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C2456" w:rsidRPr="008E2E26" w:rsidRDefault="005C2456" w:rsidP="005C2456">
      <w:pPr>
        <w:pStyle w:val="numberpara"/>
        <w:numPr>
          <w:ilvl w:val="0"/>
          <w:numId w:val="0"/>
        </w:numPr>
        <w:tabs>
          <w:tab w:val="left" w:pos="720"/>
        </w:tabs>
        <w:spacing w:after="120"/>
        <w:jc w:val="center"/>
        <w:rPr>
          <w:rFonts w:ascii="Verdana" w:hAnsi="Verdana" w:cs="Arial"/>
          <w:b/>
          <w:lang w:val="en-GB"/>
        </w:rPr>
      </w:pPr>
    </w:p>
    <w:p w:rsidR="005C2456" w:rsidRPr="00FD658D" w:rsidRDefault="005C2456" w:rsidP="005C2456">
      <w:pPr>
        <w:pStyle w:val="numberpara"/>
        <w:numPr>
          <w:ilvl w:val="0"/>
          <w:numId w:val="0"/>
        </w:numPr>
        <w:tabs>
          <w:tab w:val="left" w:pos="720"/>
        </w:tabs>
        <w:spacing w:after="120"/>
        <w:jc w:val="center"/>
        <w:rPr>
          <w:rFonts w:ascii="Verdana" w:hAnsi="Verdana" w:cs="Arial"/>
          <w:b/>
          <w:sz w:val="24"/>
          <w:szCs w:val="24"/>
          <w:lang w:val="en-GB"/>
        </w:rPr>
      </w:pPr>
      <w:r w:rsidRPr="00FD658D">
        <w:rPr>
          <w:rFonts w:ascii="Verdana" w:hAnsi="Verdana" w:cs="Arial"/>
          <w:b/>
          <w:sz w:val="24"/>
          <w:szCs w:val="24"/>
          <w:lang w:val="en-GB"/>
        </w:rPr>
        <w:t>AMENDMENTS TO MANUALS ON CODES AND THE GTS</w:t>
      </w:r>
    </w:p>
    <w:p w:rsidR="005C2456" w:rsidRPr="00FD658D" w:rsidRDefault="005C2456" w:rsidP="005C2456">
      <w:pPr>
        <w:pStyle w:val="numberpara"/>
        <w:numPr>
          <w:ilvl w:val="0"/>
          <w:numId w:val="0"/>
        </w:numPr>
        <w:tabs>
          <w:tab w:val="left" w:pos="720"/>
        </w:tabs>
        <w:spacing w:after="120"/>
        <w:jc w:val="center"/>
        <w:rPr>
          <w:rFonts w:ascii="Verdana" w:hAnsi="Verdana" w:cs="Arial"/>
          <w:b/>
          <w:sz w:val="24"/>
          <w:szCs w:val="24"/>
          <w:lang w:val="en-GB"/>
        </w:rPr>
      </w:pPr>
      <w:r w:rsidRPr="00FD658D">
        <w:rPr>
          <w:rFonts w:ascii="Verdana" w:hAnsi="Verdana" w:cs="Arial"/>
          <w:b/>
          <w:sz w:val="24"/>
          <w:szCs w:val="24"/>
          <w:lang w:val="en-GB"/>
        </w:rPr>
        <w:t>BY THE FAST-TRACK PROCEDURE</w:t>
      </w:r>
    </w:p>
    <w:p w:rsidR="005C2456" w:rsidRPr="00FD658D" w:rsidRDefault="005C2456" w:rsidP="005C2456">
      <w:pPr>
        <w:snapToGrid w:val="0"/>
        <w:rPr>
          <w:rFonts w:ascii="Verdana" w:hAnsi="Verdana" w:cs="Arial"/>
        </w:rPr>
      </w:pPr>
    </w:p>
    <w:p w:rsidR="005C2456" w:rsidRPr="00FD658D" w:rsidRDefault="005C2456" w:rsidP="005C2456">
      <w:pPr>
        <w:snapToGrid w:val="0"/>
        <w:rPr>
          <w:rFonts w:ascii="Verdana" w:hAnsi="Verdana" w:cs="Arial"/>
        </w:rPr>
      </w:pPr>
    </w:p>
    <w:p w:rsidR="005C2456" w:rsidRPr="00FD658D" w:rsidRDefault="005C2456" w:rsidP="005C2456">
      <w:pPr>
        <w:snapToGrid w:val="0"/>
        <w:rPr>
          <w:rFonts w:ascii="Verdana" w:hAnsi="Verdana" w:cs="Arial"/>
        </w:rPr>
      </w:pPr>
    </w:p>
    <w:p w:rsidR="005C2456" w:rsidRPr="00FD658D" w:rsidRDefault="005C2456" w:rsidP="005C2456">
      <w:pPr>
        <w:snapToGrid w:val="0"/>
        <w:jc w:val="center"/>
        <w:rPr>
          <w:rFonts w:ascii="Verdana" w:hAnsi="Verdana" w:cs="Arial"/>
          <w:b/>
        </w:rPr>
      </w:pPr>
      <w:r w:rsidRPr="00FD658D">
        <w:rPr>
          <w:rFonts w:ascii="Verdana" w:hAnsi="Verdana" w:cs="Arial"/>
          <w:b/>
        </w:rPr>
        <w:t>CONTENTS</w:t>
      </w:r>
    </w:p>
    <w:p w:rsidR="005C2456" w:rsidRPr="00FD658D" w:rsidRDefault="005C2456" w:rsidP="005C2456">
      <w:pPr>
        <w:snapToGrid w:val="0"/>
        <w:rPr>
          <w:rFonts w:ascii="Verdana" w:hAnsi="Verdana" w:cs="Arial"/>
        </w:rPr>
      </w:pPr>
    </w:p>
    <w:p w:rsidR="005C2456" w:rsidRPr="00FD658D" w:rsidRDefault="005C2456" w:rsidP="005C2456">
      <w:pPr>
        <w:snapToGrid w:val="0"/>
        <w:rPr>
          <w:rFonts w:ascii="Verdana" w:hAnsi="Verdana" w:cs="Arial"/>
        </w:rPr>
      </w:pPr>
    </w:p>
    <w:p w:rsidR="005C2456" w:rsidRPr="00FD658D" w:rsidRDefault="005C2456" w:rsidP="005C2456">
      <w:pPr>
        <w:ind w:left="567" w:hanging="567"/>
        <w:rPr>
          <w:rFonts w:ascii="Verdana" w:hAnsi="Verdana" w:cs="Arial"/>
          <w:b/>
          <w:color w:val="000000"/>
        </w:rPr>
      </w:pPr>
      <w:r w:rsidRPr="00FD658D">
        <w:rPr>
          <w:rFonts w:ascii="Verdana" w:hAnsi="Verdana" w:cs="Arial"/>
          <w:b/>
          <w:color w:val="000000"/>
        </w:rPr>
        <w:t>I.</w:t>
      </w:r>
      <w:r w:rsidRPr="00FD658D">
        <w:rPr>
          <w:rFonts w:ascii="Verdana" w:hAnsi="Verdana" w:cs="Arial"/>
          <w:b/>
          <w:color w:val="000000"/>
        </w:rPr>
        <w:tab/>
        <w:t>MANUAL ON CODES</w:t>
      </w:r>
      <w:r w:rsidRPr="00FD658D">
        <w:rPr>
          <w:rFonts w:ascii="Verdana" w:hAnsi="Verdana" w:cs="Arial"/>
          <w:b/>
          <w:sz w:val="24"/>
          <w:szCs w:val="24"/>
        </w:rPr>
        <w:t xml:space="preserve"> (WMO-NO. 306)</w:t>
      </w:r>
    </w:p>
    <w:p w:rsidR="005C2456" w:rsidRPr="00FD658D" w:rsidRDefault="005C2456" w:rsidP="005C2456">
      <w:pPr>
        <w:rPr>
          <w:rFonts w:ascii="Verdana" w:hAnsi="Verdana" w:cs="Arial"/>
          <w:color w:val="000000"/>
          <w:u w:val="single"/>
        </w:rPr>
      </w:pPr>
    </w:p>
    <w:p w:rsidR="005C2456" w:rsidRPr="00FD658D" w:rsidRDefault="005C2456" w:rsidP="005C2456">
      <w:pPr>
        <w:suppressAutoHyphens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lang w:eastAsia="ja-JP"/>
        </w:rPr>
      </w:pPr>
      <w:r w:rsidRPr="00FD658D">
        <w:rPr>
          <w:rFonts w:ascii="Verdana" w:hAnsi="Verdana" w:cs="Arial"/>
          <w:b/>
          <w:bCs/>
          <w:lang w:eastAsia="ja-JP"/>
        </w:rPr>
        <w:t>Part B – Binary Codes</w:t>
      </w:r>
    </w:p>
    <w:p w:rsidR="005C2456" w:rsidRPr="00FD658D" w:rsidRDefault="005C2456" w:rsidP="005C2456">
      <w:pPr>
        <w:suppressAutoHyphens w:val="0"/>
        <w:autoSpaceDE w:val="0"/>
        <w:autoSpaceDN w:val="0"/>
        <w:adjustRightInd w:val="0"/>
        <w:jc w:val="center"/>
        <w:rPr>
          <w:rFonts w:ascii="Verdana" w:hAnsi="Verdana" w:cs="Arial"/>
          <w:lang w:eastAsia="ja-JP"/>
        </w:rPr>
      </w:pPr>
      <w:r w:rsidRPr="00FD658D">
        <w:rPr>
          <w:rFonts w:ascii="Verdana" w:hAnsi="Verdana" w:cs="Arial"/>
          <w:lang w:eastAsia="ja-JP"/>
        </w:rPr>
        <w:t>b. List of binary codes with their specifications and associated code tables</w:t>
      </w:r>
    </w:p>
    <w:p w:rsidR="005C2456" w:rsidRPr="00FD658D" w:rsidRDefault="005C2456" w:rsidP="005C2456">
      <w:pPr>
        <w:snapToGrid w:val="0"/>
        <w:rPr>
          <w:rFonts w:ascii="Verdana" w:hAnsi="Verdana" w:cs="Arial"/>
        </w:rPr>
      </w:pPr>
    </w:p>
    <w:p w:rsidR="005C2456" w:rsidRPr="00FD658D" w:rsidRDefault="005C2456" w:rsidP="005C2456">
      <w:pPr>
        <w:suppressAutoHyphens w:val="0"/>
        <w:autoSpaceDE w:val="0"/>
        <w:autoSpaceDN w:val="0"/>
        <w:adjustRightInd w:val="0"/>
        <w:jc w:val="center"/>
        <w:rPr>
          <w:rFonts w:ascii="Verdana" w:hAnsi="Verdana" w:cs="Arial"/>
          <w:lang w:eastAsia="ja-JP"/>
        </w:rPr>
      </w:pPr>
      <w:bookmarkStart w:id="0" w:name="FT2019_GRIB"/>
      <w:bookmarkEnd w:id="0"/>
      <w:r w:rsidRPr="00FD658D">
        <w:rPr>
          <w:rFonts w:ascii="Verdana" w:hAnsi="Verdana" w:cs="Arial"/>
          <w:b/>
          <w:bCs/>
          <w:lang w:eastAsia="ja-JP"/>
        </w:rPr>
        <w:t xml:space="preserve">FM 92 GRIB </w:t>
      </w:r>
      <w:r w:rsidRPr="00FD658D">
        <w:rPr>
          <w:rFonts w:ascii="Verdana" w:hAnsi="Verdana" w:cs="Arial"/>
          <w:lang w:eastAsia="ja-JP"/>
        </w:rPr>
        <w:t>– General regularly distributed information in binary form</w:t>
      </w:r>
    </w:p>
    <w:p w:rsidR="005C2456" w:rsidRPr="006118A9" w:rsidRDefault="005C2456" w:rsidP="005C2456">
      <w:pPr>
        <w:snapToGrid w:val="0"/>
        <w:rPr>
          <w:rFonts w:ascii="Verdana" w:hAnsi="Verdana" w:cs="Arial"/>
        </w:rPr>
      </w:pPr>
    </w:p>
    <w:p w:rsidR="00CD3B7F" w:rsidRPr="00D22BF1" w:rsidRDefault="00CD3B7F" w:rsidP="00CD3B7F">
      <w:pPr>
        <w:widowControl w:val="0"/>
        <w:ind w:left="851" w:hanging="851"/>
        <w:rPr>
          <w:rStyle w:val="Hyperlink"/>
          <w:rFonts w:ascii="Verdana" w:hAnsi="Verdana" w:cs="Arial"/>
          <w:color w:val="auto"/>
          <w:u w:val="none"/>
        </w:rPr>
      </w:pPr>
      <w:r w:rsidRPr="00D22BF1">
        <w:rPr>
          <w:rFonts w:ascii="Verdana" w:hAnsi="Verdana"/>
        </w:rPr>
        <w:t>1.</w:t>
      </w:r>
      <w:r w:rsidRPr="00D22BF1">
        <w:rPr>
          <w:rFonts w:ascii="Verdana" w:hAnsi="Verdana"/>
        </w:rPr>
        <w:tab/>
      </w:r>
      <w:hyperlink w:anchor="FT2019_1" w:history="1">
        <w:r w:rsidR="006118A9" w:rsidRPr="00D22BF1">
          <w:rPr>
            <w:rStyle w:val="Hyperlink"/>
            <w:rFonts w:ascii="Verdana" w:hAnsi="Verdana"/>
            <w:u w:val="none"/>
          </w:rPr>
          <w:t>GRIB templates and tables entries to support specific issues of limited area models</w:t>
        </w:r>
        <w:r w:rsidR="004C01F6" w:rsidRPr="00D22BF1">
          <w:rPr>
            <w:rStyle w:val="Hyperlink"/>
            <w:rFonts w:ascii="Verdana" w:hAnsi="Verdana"/>
            <w:u w:val="none"/>
          </w:rPr>
          <w:t xml:space="preserve"> [2016-2.2.8(DRMM-IV)]</w:t>
        </w:r>
      </w:hyperlink>
    </w:p>
    <w:p w:rsidR="00CD3B7F" w:rsidRPr="00D22BF1" w:rsidRDefault="00CD3B7F" w:rsidP="00CD3B7F">
      <w:pPr>
        <w:rPr>
          <w:rFonts w:ascii="Verdana" w:hAnsi="Verdana"/>
        </w:rPr>
      </w:pPr>
    </w:p>
    <w:p w:rsidR="00CD3B7F" w:rsidRPr="00D22BF1" w:rsidRDefault="00CD3B7F" w:rsidP="00CD3B7F">
      <w:pPr>
        <w:widowControl w:val="0"/>
        <w:ind w:left="851" w:hanging="851"/>
        <w:rPr>
          <w:rFonts w:ascii="Verdana" w:hAnsi="Verdana"/>
        </w:rPr>
      </w:pPr>
      <w:r w:rsidRPr="00D22BF1">
        <w:rPr>
          <w:rFonts w:ascii="Verdana" w:hAnsi="Verdana"/>
        </w:rPr>
        <w:t>2.</w:t>
      </w:r>
      <w:r w:rsidRPr="00D22BF1">
        <w:rPr>
          <w:rFonts w:ascii="Verdana" w:hAnsi="Verdana"/>
        </w:rPr>
        <w:tab/>
      </w:r>
      <w:hyperlink w:anchor="FT2019_2" w:history="1">
        <w:r w:rsidR="006118A9" w:rsidRPr="00D22BF1">
          <w:rPr>
            <w:rStyle w:val="Hyperlink"/>
            <w:rFonts w:ascii="Verdana" w:hAnsi="Verdana"/>
            <w:u w:val="none"/>
          </w:rPr>
          <w:t>Additional parameters for waves prod</w:t>
        </w:r>
        <w:r w:rsidR="006118A9" w:rsidRPr="00D22BF1">
          <w:rPr>
            <w:rStyle w:val="Hyperlink"/>
            <w:rFonts w:ascii="Verdana" w:hAnsi="Verdana"/>
            <w:u w:val="none"/>
          </w:rPr>
          <w:t>u</w:t>
        </w:r>
        <w:r w:rsidR="006118A9" w:rsidRPr="00D22BF1">
          <w:rPr>
            <w:rStyle w:val="Hyperlink"/>
            <w:rFonts w:ascii="Verdana" w:hAnsi="Verdana"/>
            <w:u w:val="none"/>
          </w:rPr>
          <w:t>cts</w:t>
        </w:r>
      </w:hyperlink>
    </w:p>
    <w:p w:rsidR="00CD3B7F" w:rsidRPr="00D22BF1" w:rsidRDefault="00CD3B7F" w:rsidP="00CD3B7F">
      <w:pPr>
        <w:rPr>
          <w:rFonts w:ascii="Verdana" w:hAnsi="Verdana"/>
        </w:rPr>
      </w:pPr>
    </w:p>
    <w:p w:rsidR="00CD3B7F" w:rsidRPr="00D22BF1" w:rsidRDefault="00CD3B7F" w:rsidP="00CD3B7F">
      <w:pPr>
        <w:widowControl w:val="0"/>
        <w:ind w:left="851" w:hanging="851"/>
        <w:rPr>
          <w:rFonts w:ascii="Verdana" w:hAnsi="Verdana"/>
        </w:rPr>
      </w:pPr>
      <w:r w:rsidRPr="00D22BF1">
        <w:rPr>
          <w:rFonts w:ascii="Verdana" w:hAnsi="Verdana"/>
        </w:rPr>
        <w:t>3.</w:t>
      </w:r>
      <w:r w:rsidRPr="00D22BF1">
        <w:rPr>
          <w:rFonts w:ascii="Verdana" w:hAnsi="Verdana"/>
        </w:rPr>
        <w:tab/>
      </w:r>
      <w:hyperlink w:anchor="FT2019_3" w:history="1">
        <w:r w:rsidR="005C47E8" w:rsidRPr="005C47E8">
          <w:rPr>
            <w:rStyle w:val="Hyperlink"/>
            <w:rFonts w:ascii="Verdana" w:hAnsi="Verdana"/>
            <w:u w:val="none"/>
          </w:rPr>
          <w:t>New code for atmosphere compositi</w:t>
        </w:r>
        <w:r w:rsidR="005C47E8" w:rsidRPr="005C47E8">
          <w:rPr>
            <w:rStyle w:val="Hyperlink"/>
            <w:rFonts w:ascii="Verdana" w:hAnsi="Verdana"/>
            <w:u w:val="none"/>
          </w:rPr>
          <w:t>o</w:t>
        </w:r>
        <w:r w:rsidR="005C47E8" w:rsidRPr="005C47E8">
          <w:rPr>
            <w:rStyle w:val="Hyperlink"/>
            <w:rFonts w:ascii="Verdana" w:hAnsi="Verdana"/>
            <w:u w:val="none"/>
          </w:rPr>
          <w:t>n modelling</w:t>
        </w:r>
      </w:hyperlink>
    </w:p>
    <w:p w:rsidR="00CD3B7F" w:rsidRPr="00D22BF1" w:rsidRDefault="00CD3B7F" w:rsidP="00CD3B7F">
      <w:pPr>
        <w:rPr>
          <w:rFonts w:ascii="Verdana" w:hAnsi="Verdana"/>
        </w:rPr>
      </w:pPr>
    </w:p>
    <w:p w:rsidR="00CD3B7F" w:rsidRPr="00D22BF1" w:rsidRDefault="00CD3B7F" w:rsidP="00CD3B7F">
      <w:pPr>
        <w:widowControl w:val="0"/>
        <w:ind w:left="851" w:hanging="851"/>
        <w:rPr>
          <w:rFonts w:ascii="Verdana" w:hAnsi="Verdana"/>
        </w:rPr>
      </w:pPr>
      <w:r w:rsidRPr="00D22BF1">
        <w:rPr>
          <w:rFonts w:ascii="Verdana" w:hAnsi="Verdana"/>
        </w:rPr>
        <w:t>4.</w:t>
      </w:r>
      <w:r w:rsidRPr="00D22BF1">
        <w:rPr>
          <w:rFonts w:ascii="Verdana" w:hAnsi="Verdana"/>
        </w:rPr>
        <w:tab/>
      </w:r>
      <w:hyperlink w:anchor="FT2019_4" w:history="1">
        <w:r w:rsidR="005C47E8" w:rsidRPr="005C47E8">
          <w:rPr>
            <w:rStyle w:val="Hyperlink"/>
            <w:rFonts w:ascii="Verdana" w:hAnsi="Verdana"/>
            <w:u w:val="none"/>
          </w:rPr>
          <w:t>Additional parameters for ocean products</w:t>
        </w:r>
      </w:hyperlink>
    </w:p>
    <w:p w:rsidR="00CD3B7F" w:rsidRPr="00D22BF1" w:rsidRDefault="00CD3B7F" w:rsidP="00CD3B7F">
      <w:pPr>
        <w:suppressAutoHyphens w:val="0"/>
        <w:ind w:right="465"/>
        <w:rPr>
          <w:rFonts w:ascii="Verdana" w:eastAsia="Times New Roman" w:hAnsi="Verdana" w:cs="Times New Roman"/>
          <w:bCs/>
          <w:lang w:val="en-US" w:eastAsia="ja-JP"/>
        </w:rPr>
      </w:pPr>
    </w:p>
    <w:p w:rsidR="005C2456" w:rsidRPr="00D22BF1" w:rsidRDefault="005C2456" w:rsidP="005C2456">
      <w:pPr>
        <w:snapToGrid w:val="0"/>
        <w:rPr>
          <w:rFonts w:ascii="Verdana" w:hAnsi="Verdana" w:cs="Arial"/>
        </w:rPr>
      </w:pPr>
    </w:p>
    <w:p w:rsidR="005C2456" w:rsidRPr="00D22BF1" w:rsidRDefault="005C2456" w:rsidP="005C2456">
      <w:pPr>
        <w:suppressAutoHyphens w:val="0"/>
        <w:autoSpaceDE w:val="0"/>
        <w:autoSpaceDN w:val="0"/>
        <w:adjustRightInd w:val="0"/>
        <w:jc w:val="center"/>
        <w:rPr>
          <w:rFonts w:ascii="Verdana" w:hAnsi="Verdana" w:cs="Arial"/>
          <w:lang w:eastAsia="ja-JP"/>
        </w:rPr>
      </w:pPr>
      <w:bookmarkStart w:id="1" w:name="FT2019_BUFR"/>
      <w:bookmarkEnd w:id="1"/>
      <w:r w:rsidRPr="00D22BF1">
        <w:rPr>
          <w:rFonts w:ascii="Verdana" w:hAnsi="Verdana" w:cs="Arial"/>
          <w:b/>
          <w:bCs/>
          <w:lang w:eastAsia="ja-JP"/>
        </w:rPr>
        <w:t>FM 94 BUFR</w:t>
      </w:r>
      <w:r w:rsidRPr="00D22BF1">
        <w:rPr>
          <w:rFonts w:ascii="Verdana" w:hAnsi="Verdana" w:cs="Arial"/>
          <w:lang w:eastAsia="ja-JP"/>
        </w:rPr>
        <w:t xml:space="preserve"> – Binary universal form for the representation of meteorological data</w:t>
      </w:r>
    </w:p>
    <w:p w:rsidR="005C2456" w:rsidRPr="00D22BF1" w:rsidRDefault="005C2456" w:rsidP="005C2456">
      <w:pPr>
        <w:snapToGrid w:val="0"/>
        <w:rPr>
          <w:rFonts w:ascii="Verdana" w:hAnsi="Verdana" w:cs="Arial"/>
        </w:rPr>
      </w:pPr>
    </w:p>
    <w:p w:rsidR="00CD3B7F" w:rsidRPr="00D22BF1" w:rsidRDefault="00C03495" w:rsidP="00CD3B7F">
      <w:pPr>
        <w:widowControl w:val="0"/>
        <w:ind w:left="851" w:hanging="851"/>
        <w:rPr>
          <w:rFonts w:ascii="Verdana" w:hAnsi="Verdana"/>
        </w:rPr>
      </w:pPr>
      <w:r>
        <w:rPr>
          <w:rFonts w:ascii="Verdana" w:hAnsi="Verdana"/>
        </w:rPr>
        <w:t>5</w:t>
      </w:r>
      <w:r w:rsidR="00CD3B7F" w:rsidRPr="00D22BF1">
        <w:rPr>
          <w:rFonts w:ascii="Verdana" w:hAnsi="Verdana"/>
        </w:rPr>
        <w:t>.</w:t>
      </w:r>
      <w:r w:rsidR="00CD3B7F" w:rsidRPr="00D22BF1">
        <w:rPr>
          <w:rFonts w:ascii="Verdana" w:hAnsi="Verdana"/>
        </w:rPr>
        <w:tab/>
      </w:r>
      <w:hyperlink w:anchor="FT2019_6" w:history="1">
        <w:r w:rsidR="006118A9" w:rsidRPr="00D22BF1">
          <w:rPr>
            <w:rStyle w:val="Hyperlink"/>
            <w:rFonts w:ascii="Verdana" w:hAnsi="Verdana"/>
            <w:u w:val="none"/>
          </w:rPr>
          <w:t>New BUFR sequence for reporting of basic ship AWS data</w:t>
        </w:r>
        <w:r w:rsidR="00FD658D" w:rsidRPr="00D22BF1">
          <w:rPr>
            <w:rStyle w:val="Hyperlink"/>
            <w:rFonts w:ascii="Verdana" w:hAnsi="Verdana"/>
            <w:u w:val="none"/>
          </w:rPr>
          <w:t xml:space="preserve"> </w:t>
        </w:r>
        <w:r w:rsidR="004C01F6" w:rsidRPr="00D22BF1">
          <w:rPr>
            <w:rStyle w:val="Hyperlink"/>
            <w:rFonts w:ascii="Verdana" w:hAnsi="Verdana"/>
            <w:u w:val="none"/>
          </w:rPr>
          <w:t>[2018-2.4.8(CM-II)]</w:t>
        </w:r>
      </w:hyperlink>
    </w:p>
    <w:p w:rsidR="00CD3B7F" w:rsidRPr="00D22BF1" w:rsidRDefault="00CD3B7F" w:rsidP="00CD3B7F">
      <w:pPr>
        <w:rPr>
          <w:rFonts w:ascii="Verdana" w:hAnsi="Verdana"/>
        </w:rPr>
      </w:pPr>
    </w:p>
    <w:p w:rsidR="0031457B" w:rsidRPr="00D22BF1" w:rsidRDefault="0031457B" w:rsidP="00CD3B7F">
      <w:pPr>
        <w:rPr>
          <w:rFonts w:ascii="Verdana" w:hAnsi="Verdana"/>
        </w:rPr>
      </w:pPr>
    </w:p>
    <w:p w:rsidR="005C2456" w:rsidRPr="00D22BF1" w:rsidRDefault="005C2456" w:rsidP="005C2456">
      <w:pPr>
        <w:suppressAutoHyphens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lang w:eastAsia="ja-JP"/>
        </w:rPr>
      </w:pPr>
      <w:bookmarkStart w:id="2" w:name="FT2019_Common"/>
      <w:bookmarkEnd w:id="2"/>
      <w:r w:rsidRPr="00D22BF1">
        <w:rPr>
          <w:rFonts w:ascii="Verdana" w:hAnsi="Verdana" w:cs="Arial"/>
          <w:b/>
          <w:bCs/>
          <w:lang w:eastAsia="ja-JP"/>
        </w:rPr>
        <w:t>Part C – Common Features to Binary and Alphanumeric Codes</w:t>
      </w:r>
    </w:p>
    <w:p w:rsidR="005C2456" w:rsidRPr="00D22BF1" w:rsidRDefault="005C2456" w:rsidP="005C2456">
      <w:pPr>
        <w:snapToGrid w:val="0"/>
        <w:rPr>
          <w:rFonts w:ascii="Verdana" w:hAnsi="Verdana" w:cs="Arial"/>
        </w:rPr>
      </w:pPr>
    </w:p>
    <w:p w:rsidR="005C2456" w:rsidRPr="00D22BF1" w:rsidRDefault="005C2456" w:rsidP="005C2456">
      <w:pPr>
        <w:suppressAutoHyphens w:val="0"/>
        <w:autoSpaceDE w:val="0"/>
        <w:autoSpaceDN w:val="0"/>
        <w:adjustRightInd w:val="0"/>
        <w:jc w:val="center"/>
        <w:rPr>
          <w:rFonts w:ascii="Verdana" w:hAnsi="Verdana" w:cs="Arial"/>
          <w:lang w:eastAsia="ja-JP"/>
        </w:rPr>
      </w:pPr>
      <w:r w:rsidRPr="00D22BF1">
        <w:rPr>
          <w:rFonts w:ascii="Verdana" w:hAnsi="Verdana" w:cs="Arial"/>
          <w:lang w:eastAsia="ja-JP"/>
        </w:rPr>
        <w:t>c. Common code tables to binary and alphanumeric codes</w:t>
      </w:r>
    </w:p>
    <w:p w:rsidR="005C2456" w:rsidRPr="00D22BF1" w:rsidRDefault="005C2456" w:rsidP="005C2456">
      <w:pPr>
        <w:snapToGrid w:val="0"/>
        <w:rPr>
          <w:rFonts w:ascii="Verdana" w:hAnsi="Verdana" w:cs="Arial"/>
        </w:rPr>
      </w:pPr>
    </w:p>
    <w:p w:rsidR="00CD3B7F" w:rsidRPr="00D22BF1" w:rsidRDefault="00C03495" w:rsidP="00CD3B7F">
      <w:pPr>
        <w:widowControl w:val="0"/>
        <w:ind w:left="851" w:hanging="851"/>
        <w:rPr>
          <w:rFonts w:ascii="Verdana" w:hAnsi="Verdana"/>
        </w:rPr>
      </w:pPr>
      <w:r>
        <w:rPr>
          <w:rFonts w:ascii="Verdana" w:hAnsi="Verdana"/>
        </w:rPr>
        <w:t>6</w:t>
      </w:r>
      <w:r w:rsidR="00CD3B7F" w:rsidRPr="00D22BF1">
        <w:rPr>
          <w:rFonts w:ascii="Verdana" w:hAnsi="Verdana"/>
        </w:rPr>
        <w:t>.</w:t>
      </w:r>
      <w:r w:rsidR="00CD3B7F" w:rsidRPr="00D22BF1">
        <w:rPr>
          <w:rFonts w:ascii="Verdana" w:hAnsi="Verdana"/>
        </w:rPr>
        <w:tab/>
      </w:r>
      <w:hyperlink w:anchor="FT2019_7" w:history="1">
        <w:r w:rsidR="005C47E8" w:rsidRPr="005C47E8">
          <w:rPr>
            <w:rStyle w:val="Hyperlink"/>
            <w:rFonts w:ascii="Verdana" w:hAnsi="Verdana"/>
            <w:u w:val="none"/>
          </w:rPr>
          <w:t>Amendment to Common Code table C-2 by Russia</w:t>
        </w:r>
        <w:r w:rsidR="005C47E8" w:rsidRPr="005C47E8">
          <w:rPr>
            <w:rStyle w:val="Hyperlink"/>
            <w:rFonts w:ascii="Verdana" w:hAnsi="Verdana"/>
            <w:u w:val="none"/>
          </w:rPr>
          <w:t>n</w:t>
        </w:r>
        <w:r w:rsidR="005C47E8" w:rsidRPr="005C47E8">
          <w:rPr>
            <w:rStyle w:val="Hyperlink"/>
            <w:rFonts w:ascii="Verdana" w:hAnsi="Verdana"/>
            <w:u w:val="none"/>
          </w:rPr>
          <w:t xml:space="preserve"> Federation</w:t>
        </w:r>
      </w:hyperlink>
    </w:p>
    <w:p w:rsidR="00CD3B7F" w:rsidRPr="00D22BF1" w:rsidRDefault="00CD3B7F" w:rsidP="00CD3B7F">
      <w:pPr>
        <w:widowControl w:val="0"/>
        <w:ind w:left="851" w:hanging="851"/>
        <w:rPr>
          <w:rFonts w:ascii="Verdana" w:hAnsi="Verdana"/>
        </w:rPr>
      </w:pPr>
    </w:p>
    <w:p w:rsidR="00CD3B7F" w:rsidRPr="00D22BF1" w:rsidRDefault="00C03495" w:rsidP="00CD3B7F">
      <w:pPr>
        <w:widowControl w:val="0"/>
        <w:ind w:left="851" w:hanging="851"/>
        <w:rPr>
          <w:rFonts w:ascii="Verdana" w:hAnsi="Verdana"/>
        </w:rPr>
      </w:pPr>
      <w:r>
        <w:rPr>
          <w:rFonts w:ascii="Verdana" w:hAnsi="Verdana"/>
        </w:rPr>
        <w:t>7</w:t>
      </w:r>
      <w:r w:rsidR="00CD3B7F" w:rsidRPr="00D22BF1">
        <w:rPr>
          <w:rFonts w:ascii="Verdana" w:hAnsi="Verdana"/>
        </w:rPr>
        <w:t>.</w:t>
      </w:r>
      <w:r w:rsidR="00CD3B7F" w:rsidRPr="00D22BF1">
        <w:rPr>
          <w:rFonts w:ascii="Verdana" w:hAnsi="Verdana"/>
        </w:rPr>
        <w:tab/>
      </w:r>
      <w:hyperlink w:anchor="FT2019_8" w:history="1">
        <w:r w:rsidR="006118A9" w:rsidRPr="00D22BF1">
          <w:rPr>
            <w:rStyle w:val="Hyperlink"/>
            <w:rFonts w:ascii="Verdana" w:hAnsi="Verdana"/>
            <w:u w:val="none"/>
          </w:rPr>
          <w:t>New entry in Common Code table C-8 by EUM</w:t>
        </w:r>
        <w:r w:rsidR="006118A9" w:rsidRPr="00D22BF1">
          <w:rPr>
            <w:rStyle w:val="Hyperlink"/>
            <w:rFonts w:ascii="Verdana" w:hAnsi="Verdana"/>
            <w:u w:val="none"/>
          </w:rPr>
          <w:t>E</w:t>
        </w:r>
        <w:r w:rsidR="006118A9" w:rsidRPr="00D22BF1">
          <w:rPr>
            <w:rStyle w:val="Hyperlink"/>
            <w:rFonts w:ascii="Verdana" w:hAnsi="Verdana"/>
            <w:u w:val="none"/>
          </w:rPr>
          <w:t>TSAT</w:t>
        </w:r>
      </w:hyperlink>
    </w:p>
    <w:p w:rsidR="00CD3B7F" w:rsidRPr="00D22BF1" w:rsidRDefault="00CD3B7F" w:rsidP="00CD3B7F">
      <w:pPr>
        <w:jc w:val="both"/>
        <w:rPr>
          <w:rStyle w:val="PlaceholderText"/>
          <w:rFonts w:ascii="Verdana" w:hAnsi="Verdana"/>
          <w:color w:val="auto"/>
        </w:rPr>
      </w:pPr>
    </w:p>
    <w:p w:rsidR="00CD3B7F" w:rsidRPr="00D22BF1" w:rsidRDefault="00C03495" w:rsidP="00CD3B7F">
      <w:pPr>
        <w:widowControl w:val="0"/>
        <w:ind w:left="851" w:hanging="851"/>
        <w:rPr>
          <w:rFonts w:ascii="Verdana" w:hAnsi="Verdana"/>
        </w:rPr>
      </w:pPr>
      <w:r>
        <w:rPr>
          <w:rFonts w:ascii="Verdana" w:hAnsi="Verdana"/>
        </w:rPr>
        <w:t>8</w:t>
      </w:r>
      <w:r w:rsidR="00CD3B7F" w:rsidRPr="00D22BF1">
        <w:rPr>
          <w:rFonts w:ascii="Verdana" w:hAnsi="Verdana"/>
        </w:rPr>
        <w:t>.</w:t>
      </w:r>
      <w:r w:rsidR="00CD3B7F" w:rsidRPr="00D22BF1">
        <w:rPr>
          <w:rFonts w:ascii="Verdana" w:hAnsi="Verdana"/>
        </w:rPr>
        <w:tab/>
      </w:r>
      <w:hyperlink w:anchor="FT2019_9" w:history="1">
        <w:r w:rsidR="006118A9" w:rsidRPr="00D22BF1">
          <w:rPr>
            <w:rStyle w:val="Hyperlink"/>
            <w:rFonts w:ascii="Verdana" w:hAnsi="Verdana"/>
            <w:u w:val="none"/>
          </w:rPr>
          <w:t>New entries in Common Code table C-12 by B</w:t>
        </w:r>
        <w:r w:rsidR="006118A9" w:rsidRPr="00D22BF1">
          <w:rPr>
            <w:rStyle w:val="Hyperlink"/>
            <w:rFonts w:ascii="Verdana" w:hAnsi="Verdana"/>
            <w:u w:val="none"/>
          </w:rPr>
          <w:t>r</w:t>
        </w:r>
        <w:r w:rsidR="006118A9" w:rsidRPr="00D22BF1">
          <w:rPr>
            <w:rStyle w:val="Hyperlink"/>
            <w:rFonts w:ascii="Verdana" w:hAnsi="Verdana"/>
            <w:u w:val="none"/>
          </w:rPr>
          <w:t>azil</w:t>
        </w:r>
      </w:hyperlink>
    </w:p>
    <w:p w:rsidR="00CD3B7F" w:rsidRPr="00D22BF1" w:rsidRDefault="00CD3B7F" w:rsidP="00CD3B7F">
      <w:pPr>
        <w:jc w:val="both"/>
        <w:rPr>
          <w:rStyle w:val="PlaceholderText"/>
          <w:rFonts w:ascii="Verdana" w:hAnsi="Verdana"/>
          <w:color w:val="auto"/>
        </w:rPr>
      </w:pPr>
    </w:p>
    <w:p w:rsidR="00CD3B7F" w:rsidRPr="00D22BF1" w:rsidRDefault="00C03495" w:rsidP="00CD3B7F">
      <w:pPr>
        <w:widowControl w:val="0"/>
        <w:ind w:left="851" w:hanging="851"/>
        <w:rPr>
          <w:rFonts w:ascii="Verdana" w:hAnsi="Verdana"/>
        </w:rPr>
      </w:pPr>
      <w:r>
        <w:rPr>
          <w:rFonts w:ascii="Verdana" w:hAnsi="Verdana"/>
        </w:rPr>
        <w:t>9</w:t>
      </w:r>
      <w:r w:rsidR="00CD3B7F" w:rsidRPr="00D22BF1">
        <w:rPr>
          <w:rFonts w:ascii="Verdana" w:hAnsi="Verdana"/>
        </w:rPr>
        <w:t>.</w:t>
      </w:r>
      <w:r w:rsidR="00CD3B7F" w:rsidRPr="00D22BF1">
        <w:rPr>
          <w:rFonts w:ascii="Verdana" w:hAnsi="Verdana"/>
        </w:rPr>
        <w:tab/>
      </w:r>
      <w:hyperlink w:anchor="FT2019_10" w:history="1">
        <w:r w:rsidR="006118A9" w:rsidRPr="00D22BF1">
          <w:rPr>
            <w:rStyle w:val="Hyperlink"/>
            <w:rFonts w:ascii="Verdana" w:hAnsi="Verdana"/>
            <w:u w:val="none"/>
          </w:rPr>
          <w:t>New entries in Common Code tables C-1, C-11 and C-12 b</w:t>
        </w:r>
        <w:r w:rsidR="006118A9" w:rsidRPr="00D22BF1">
          <w:rPr>
            <w:rStyle w:val="Hyperlink"/>
            <w:rFonts w:ascii="Verdana" w:hAnsi="Verdana"/>
            <w:u w:val="none"/>
          </w:rPr>
          <w:t>y</w:t>
        </w:r>
        <w:r w:rsidR="006118A9" w:rsidRPr="00D22BF1">
          <w:rPr>
            <w:rStyle w:val="Hyperlink"/>
            <w:rFonts w:ascii="Verdana" w:hAnsi="Verdana"/>
            <w:u w:val="none"/>
          </w:rPr>
          <w:t xml:space="preserve"> Brazil</w:t>
        </w:r>
      </w:hyperlink>
    </w:p>
    <w:p w:rsidR="00CD3B7F" w:rsidRPr="00D22BF1" w:rsidRDefault="00CD3B7F" w:rsidP="00CD3B7F">
      <w:pPr>
        <w:jc w:val="both"/>
        <w:rPr>
          <w:rStyle w:val="Strong"/>
          <w:rFonts w:ascii="Verdana" w:hAnsi="Verdana"/>
          <w:b w:val="0"/>
        </w:rPr>
      </w:pPr>
    </w:p>
    <w:p w:rsidR="00CD3B7F" w:rsidRDefault="006118A9" w:rsidP="00CD3B7F">
      <w:pPr>
        <w:widowControl w:val="0"/>
        <w:ind w:left="851" w:hanging="851"/>
        <w:rPr>
          <w:rStyle w:val="Hyperlink"/>
          <w:rFonts w:ascii="Verdana" w:hAnsi="Verdana"/>
          <w:u w:val="none"/>
        </w:rPr>
      </w:pPr>
      <w:r w:rsidRPr="00D22BF1">
        <w:rPr>
          <w:rFonts w:ascii="Verdana" w:hAnsi="Verdana" w:cs="Arial"/>
        </w:rPr>
        <w:t>1</w:t>
      </w:r>
      <w:r w:rsidR="00C03495">
        <w:rPr>
          <w:rFonts w:ascii="Verdana" w:hAnsi="Verdana" w:cs="Arial"/>
        </w:rPr>
        <w:t>0</w:t>
      </w:r>
      <w:r w:rsidR="00CD3B7F" w:rsidRPr="00D22BF1">
        <w:rPr>
          <w:rFonts w:ascii="Verdana" w:hAnsi="Verdana" w:cs="Arial"/>
        </w:rPr>
        <w:t>.</w:t>
      </w:r>
      <w:r w:rsidR="00CD3B7F" w:rsidRPr="00D22BF1">
        <w:rPr>
          <w:rFonts w:ascii="Verdana" w:hAnsi="Verdana" w:cs="Arial"/>
        </w:rPr>
        <w:tab/>
      </w:r>
      <w:hyperlink w:anchor="FT2019_11" w:history="1">
        <w:r w:rsidRPr="00D22BF1">
          <w:rPr>
            <w:rStyle w:val="Hyperlink"/>
            <w:rFonts w:ascii="Verdana" w:hAnsi="Verdana"/>
            <w:u w:val="none"/>
          </w:rPr>
          <w:t>Amendment to Common Code table C-2 by Ger</w:t>
        </w:r>
        <w:r w:rsidRPr="00D22BF1">
          <w:rPr>
            <w:rStyle w:val="Hyperlink"/>
            <w:rFonts w:ascii="Verdana" w:hAnsi="Verdana"/>
            <w:u w:val="none"/>
          </w:rPr>
          <w:t>m</w:t>
        </w:r>
        <w:r w:rsidRPr="00D22BF1">
          <w:rPr>
            <w:rStyle w:val="Hyperlink"/>
            <w:rFonts w:ascii="Verdana" w:hAnsi="Verdana"/>
            <w:u w:val="none"/>
          </w:rPr>
          <w:t>any</w:t>
        </w:r>
      </w:hyperlink>
    </w:p>
    <w:p w:rsidR="004C01F6" w:rsidRPr="00A049FD" w:rsidRDefault="004C01F6">
      <w:pPr>
        <w:suppressAutoHyphens w:val="0"/>
        <w:rPr>
          <w:rFonts w:ascii="Verdana" w:hAnsi="Verdana" w:cs="Arial"/>
          <w:b/>
        </w:rPr>
      </w:pPr>
    </w:p>
    <w:p w:rsidR="004C01F6" w:rsidRPr="00A049FD" w:rsidRDefault="004C01F6">
      <w:pPr>
        <w:suppressAutoHyphens w:val="0"/>
        <w:rPr>
          <w:rFonts w:ascii="Verdana" w:hAnsi="Verdana" w:cs="Arial"/>
          <w:b/>
        </w:rPr>
      </w:pPr>
    </w:p>
    <w:p w:rsidR="004C01F6" w:rsidRPr="00FD658D" w:rsidRDefault="004C01F6" w:rsidP="004C01F6">
      <w:pPr>
        <w:ind w:left="567" w:hanging="567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I</w:t>
      </w:r>
      <w:r w:rsidRPr="00FD658D">
        <w:rPr>
          <w:rFonts w:ascii="Verdana" w:hAnsi="Verdana" w:cs="Arial"/>
          <w:b/>
          <w:color w:val="000000"/>
        </w:rPr>
        <w:t>I.</w:t>
      </w:r>
      <w:r w:rsidRPr="00FD658D">
        <w:rPr>
          <w:rFonts w:ascii="Verdana" w:hAnsi="Verdana" w:cs="Arial"/>
          <w:b/>
          <w:color w:val="000000"/>
        </w:rPr>
        <w:tab/>
        <w:t xml:space="preserve">MANUAL ON </w:t>
      </w:r>
      <w:r>
        <w:rPr>
          <w:rFonts w:ascii="Verdana" w:hAnsi="Verdana" w:cs="Arial"/>
          <w:b/>
          <w:color w:val="000000"/>
        </w:rPr>
        <w:t>THE GTS</w:t>
      </w:r>
      <w:r w:rsidRPr="00FD658D">
        <w:rPr>
          <w:rFonts w:ascii="Verdana" w:hAnsi="Verdana" w:cs="Arial"/>
          <w:b/>
          <w:sz w:val="24"/>
          <w:szCs w:val="24"/>
        </w:rPr>
        <w:t xml:space="preserve"> (WMO-NO. 3</w:t>
      </w:r>
      <w:r>
        <w:rPr>
          <w:rFonts w:ascii="Verdana" w:hAnsi="Verdana" w:cs="Arial"/>
          <w:b/>
          <w:sz w:val="24"/>
          <w:szCs w:val="24"/>
        </w:rPr>
        <w:t>86</w:t>
      </w:r>
      <w:r w:rsidRPr="00FD658D">
        <w:rPr>
          <w:rFonts w:ascii="Verdana" w:hAnsi="Verdana" w:cs="Arial"/>
          <w:b/>
          <w:sz w:val="24"/>
          <w:szCs w:val="24"/>
        </w:rPr>
        <w:t>)</w:t>
      </w:r>
    </w:p>
    <w:p w:rsidR="004C01F6" w:rsidRPr="004C01F6" w:rsidRDefault="004C01F6">
      <w:pPr>
        <w:suppressAutoHyphens w:val="0"/>
        <w:rPr>
          <w:rFonts w:ascii="Verdana" w:hAnsi="Verdana" w:cs="Arial"/>
        </w:rPr>
      </w:pPr>
    </w:p>
    <w:p w:rsidR="005C2456" w:rsidRPr="004C01F6" w:rsidRDefault="004C01F6">
      <w:pPr>
        <w:suppressAutoHyphens w:val="0"/>
        <w:rPr>
          <w:rFonts w:ascii="Verdana" w:hAnsi="Verdana" w:cs="Arial"/>
        </w:rPr>
      </w:pPr>
      <w:r w:rsidRPr="004C01F6">
        <w:rPr>
          <w:rFonts w:ascii="Verdana" w:hAnsi="Verdana" w:cs="Arial"/>
        </w:rPr>
        <w:t>None</w:t>
      </w:r>
      <w:r w:rsidR="005C2456" w:rsidRPr="004C01F6">
        <w:rPr>
          <w:rFonts w:ascii="Verdana" w:hAnsi="Verdana" w:cs="Arial"/>
        </w:rPr>
        <w:br w:type="page"/>
      </w:r>
    </w:p>
    <w:p w:rsidR="009966F1" w:rsidRPr="00FD658D" w:rsidRDefault="0027038D" w:rsidP="009F7DA0">
      <w:pPr>
        <w:ind w:left="567" w:hanging="567"/>
        <w:rPr>
          <w:rFonts w:ascii="Verdana" w:hAnsi="Verdana" w:cs="Arial"/>
          <w:b/>
          <w:color w:val="000000"/>
        </w:rPr>
      </w:pPr>
      <w:r w:rsidRPr="00FD658D">
        <w:rPr>
          <w:rFonts w:ascii="Verdana" w:hAnsi="Verdana" w:cs="Arial"/>
          <w:b/>
          <w:color w:val="000000"/>
        </w:rPr>
        <w:lastRenderedPageBreak/>
        <w:t>I.</w:t>
      </w:r>
      <w:r w:rsidRPr="00FD658D">
        <w:rPr>
          <w:rFonts w:ascii="Verdana" w:hAnsi="Verdana" w:cs="Arial"/>
          <w:b/>
          <w:color w:val="000000"/>
        </w:rPr>
        <w:tab/>
      </w:r>
      <w:r w:rsidR="009966F1" w:rsidRPr="00FD658D">
        <w:rPr>
          <w:rFonts w:ascii="Verdana" w:hAnsi="Verdana" w:cs="Arial"/>
          <w:b/>
          <w:color w:val="000000"/>
        </w:rPr>
        <w:t>MANUAL ON CODES</w:t>
      </w:r>
    </w:p>
    <w:p w:rsidR="009F7DA0" w:rsidRPr="00FD658D" w:rsidRDefault="009F7DA0" w:rsidP="009F7DA0">
      <w:pPr>
        <w:rPr>
          <w:rFonts w:ascii="Verdana" w:hAnsi="Verdana" w:cs="Arial"/>
          <w:color w:val="000000"/>
          <w:u w:val="single"/>
        </w:rPr>
      </w:pPr>
    </w:p>
    <w:p w:rsidR="009966F1" w:rsidRPr="00FD658D" w:rsidRDefault="009966F1" w:rsidP="009F7DA0">
      <w:pPr>
        <w:rPr>
          <w:rFonts w:ascii="Verdana" w:hAnsi="Verdana" w:cs="Arial"/>
          <w:color w:val="000000"/>
          <w:u w:val="single"/>
        </w:rPr>
      </w:pPr>
      <w:r w:rsidRPr="00FD658D">
        <w:rPr>
          <w:rFonts w:ascii="Verdana" w:hAnsi="Verdana" w:cs="Arial"/>
          <w:color w:val="000000"/>
          <w:u w:val="single"/>
        </w:rPr>
        <w:t>FM 92 GRIB</w:t>
      </w:r>
      <w:r w:rsidR="0027038D" w:rsidRPr="00FD658D">
        <w:rPr>
          <w:rFonts w:ascii="Verdana" w:hAnsi="Verdana" w:cs="Arial"/>
          <w:color w:val="000000"/>
          <w:u w:val="single"/>
        </w:rPr>
        <w:t>:</w:t>
      </w:r>
    </w:p>
    <w:p w:rsidR="009F7DA0" w:rsidRPr="00FD658D" w:rsidRDefault="009F7DA0" w:rsidP="004961AE">
      <w:pPr>
        <w:widowControl w:val="0"/>
        <w:ind w:left="851" w:hanging="851"/>
        <w:rPr>
          <w:rFonts w:ascii="Verdana" w:hAnsi="Verdana"/>
          <w:b/>
        </w:rPr>
      </w:pPr>
    </w:p>
    <w:p w:rsidR="00ED07C1" w:rsidRPr="00FD658D" w:rsidRDefault="0027038D" w:rsidP="004961AE">
      <w:pPr>
        <w:widowControl w:val="0"/>
        <w:ind w:left="851" w:hanging="851"/>
        <w:rPr>
          <w:rStyle w:val="Hyperlink"/>
          <w:rFonts w:ascii="Verdana" w:hAnsi="Verdana" w:cs="Arial"/>
          <w:color w:val="auto"/>
          <w:u w:val="none"/>
        </w:rPr>
      </w:pPr>
      <w:bookmarkStart w:id="3" w:name="FT2019_1"/>
      <w:bookmarkEnd w:id="3"/>
      <w:r w:rsidRPr="006118A9">
        <w:rPr>
          <w:rFonts w:ascii="Verdana" w:hAnsi="Verdana"/>
          <w:b/>
        </w:rPr>
        <w:t>1.</w:t>
      </w:r>
      <w:r w:rsidRPr="006118A9">
        <w:rPr>
          <w:rFonts w:ascii="Verdana" w:hAnsi="Verdana"/>
          <w:b/>
        </w:rPr>
        <w:tab/>
      </w:r>
      <w:r w:rsidR="006118A9" w:rsidRPr="006118A9">
        <w:rPr>
          <w:rFonts w:ascii="Verdana" w:hAnsi="Verdana"/>
          <w:b/>
        </w:rPr>
        <w:t>GRIB templates and tables entries to support specific issues of limited area models</w:t>
      </w:r>
      <w:hyperlink w:anchor="FT2019_GRIB" w:history="1">
        <w:r w:rsidR="005F0A1F" w:rsidRPr="0091698E">
          <w:rPr>
            <w:rStyle w:val="Hyperlink"/>
            <w:rFonts w:ascii="Verdana" w:hAnsi="Verdana"/>
            <w:sz w:val="20"/>
            <w:szCs w:val="20"/>
            <w:u w:val="none"/>
          </w:rPr>
          <w:sym w:font="Wingdings" w:char="F0DD"/>
        </w:r>
      </w:hyperlink>
      <w:r w:rsidRPr="00FD658D">
        <w:rPr>
          <w:rStyle w:val="Hyperlink"/>
          <w:rFonts w:ascii="Verdana" w:hAnsi="Verdana" w:cs="Arial"/>
          <w:color w:val="auto"/>
          <w:u w:val="none"/>
        </w:rPr>
        <w:t xml:space="preserve"> </w:t>
      </w:r>
    </w:p>
    <w:p w:rsidR="00E57C71" w:rsidRPr="00E57C71" w:rsidRDefault="00E57C71" w:rsidP="00E57C71">
      <w:pPr>
        <w:snapToGrid w:val="0"/>
        <w:jc w:val="both"/>
        <w:rPr>
          <w:rFonts w:ascii="Verdana" w:hAnsi="Verdana" w:cs="Arial"/>
          <w:b/>
        </w:rPr>
      </w:pPr>
    </w:p>
    <w:p w:rsidR="00E57C71" w:rsidRPr="00E57C71" w:rsidRDefault="00E57C71" w:rsidP="00E57C71">
      <w:pPr>
        <w:suppressAutoHyphens w:val="0"/>
        <w:autoSpaceDE w:val="0"/>
        <w:autoSpaceDN w:val="0"/>
        <w:adjustRightInd w:val="0"/>
        <w:rPr>
          <w:rFonts w:ascii="Verdana" w:hAnsi="Verdana" w:cs="Calibri"/>
          <w:b/>
          <w:bCs/>
          <w:color w:val="000000"/>
          <w:u w:val="single"/>
          <w:lang w:eastAsia="ja-JP"/>
        </w:rPr>
      </w:pPr>
      <w:r w:rsidRPr="00E57C71">
        <w:rPr>
          <w:rFonts w:ascii="Verdana" w:hAnsi="Verdana" w:cs="Calibri"/>
          <w:b/>
          <w:bCs/>
          <w:color w:val="000000"/>
          <w:u w:val="single"/>
          <w:lang w:eastAsia="ja-JP"/>
        </w:rPr>
        <w:t>ADD:</w:t>
      </w:r>
    </w:p>
    <w:p w:rsidR="00E57C71" w:rsidRPr="00DF102B" w:rsidRDefault="00E57C71" w:rsidP="00E57C71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lang w:eastAsia="ja-JP"/>
        </w:rPr>
      </w:pPr>
    </w:p>
    <w:p w:rsidR="00E57C71" w:rsidRPr="00717C58" w:rsidRDefault="00E57C71" w:rsidP="00E57C71">
      <w:pPr>
        <w:rPr>
          <w:rFonts w:ascii="Verdana" w:hAnsi="Verdana"/>
          <w:sz w:val="20"/>
          <w:szCs w:val="20"/>
        </w:rPr>
      </w:pPr>
      <w:r w:rsidRPr="00717C58">
        <w:rPr>
          <w:rFonts w:ascii="Verdana" w:hAnsi="Verdana"/>
          <w:sz w:val="20"/>
          <w:szCs w:val="20"/>
        </w:rPr>
        <w:t>Grid definition template 3.13 – Mercator with modelling subdomains definition</w:t>
      </w:r>
    </w:p>
    <w:tbl>
      <w:tblPr>
        <w:tblW w:w="0" w:type="auto"/>
        <w:jc w:val="center"/>
        <w:tblInd w:w="-306" w:type="dxa"/>
        <w:tblBorders>
          <w:top w:val="single" w:sz="6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92"/>
        <w:gridCol w:w="7336"/>
      </w:tblGrid>
      <w:tr w:rsidR="00E57C71" w:rsidRPr="00717C58" w:rsidTr="00E57C71">
        <w:trPr>
          <w:trHeight w:val="170"/>
          <w:jc w:val="center"/>
        </w:trPr>
        <w:tc>
          <w:tcPr>
            <w:tcW w:w="2292" w:type="dxa"/>
            <w:shd w:val="clear" w:color="auto" w:fill="D3D3D3"/>
            <w:vAlign w:val="center"/>
          </w:tcPr>
          <w:p w:rsidR="00E57C71" w:rsidRPr="00717C58" w:rsidRDefault="00E57C71" w:rsidP="00E57C71">
            <w:pPr>
              <w:pStyle w:val="Titredetableau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717C58">
              <w:rPr>
                <w:rFonts w:ascii="Verdana" w:hAnsi="Verdana"/>
                <w:sz w:val="16"/>
                <w:szCs w:val="16"/>
                <w:lang w:val="en-GB"/>
              </w:rPr>
              <w:t>Octet No.</w:t>
            </w:r>
          </w:p>
        </w:tc>
        <w:tc>
          <w:tcPr>
            <w:tcW w:w="7336" w:type="dxa"/>
            <w:shd w:val="clear" w:color="auto" w:fill="CCCCCC"/>
            <w:vAlign w:val="center"/>
          </w:tcPr>
          <w:p w:rsidR="00E57C71" w:rsidRPr="00717C58" w:rsidRDefault="00E57C71" w:rsidP="00E57C71">
            <w:pPr>
              <w:pStyle w:val="Titredetableau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717C58">
              <w:rPr>
                <w:rFonts w:ascii="Verdana" w:hAnsi="Verdana"/>
                <w:sz w:val="16"/>
                <w:szCs w:val="16"/>
                <w:lang w:val="en-GB"/>
              </w:rPr>
              <w:t>Contents</w:t>
            </w:r>
          </w:p>
        </w:tc>
      </w:tr>
      <w:tr w:rsidR="00E57C71" w:rsidRPr="00CC754F" w:rsidTr="00E57C71">
        <w:trPr>
          <w:jc w:val="center"/>
        </w:trPr>
        <w:tc>
          <w:tcPr>
            <w:tcW w:w="2292" w:type="dxa"/>
            <w:vAlign w:val="center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15</w:t>
            </w:r>
            <w:r w:rsidR="00717C58" w:rsidRPr="00CC754F">
              <w:rPr>
                <w:rFonts w:ascii="Verdana" w:hAnsi="Verdana"/>
                <w:sz w:val="20"/>
                <w:szCs w:val="20"/>
              </w:rPr>
              <w:t>–</w:t>
            </w: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nn</w:t>
            </w:r>
            <w:proofErr w:type="spellEnd"/>
          </w:p>
        </w:tc>
        <w:tc>
          <w:tcPr>
            <w:tcW w:w="7336" w:type="dxa"/>
            <w:vAlign w:val="center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Same as grid definition template 3.10</w:t>
            </w:r>
          </w:p>
        </w:tc>
      </w:tr>
      <w:tr w:rsidR="00E57C71" w:rsidRPr="00CC754F" w:rsidTr="00E57C71">
        <w:trPr>
          <w:jc w:val="center"/>
        </w:trPr>
        <w:tc>
          <w:tcPr>
            <w:tcW w:w="2292" w:type="dxa"/>
            <w:vAlign w:val="center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[nn+1]–[nn+4]</w:t>
            </w:r>
          </w:p>
        </w:tc>
        <w:tc>
          <w:tcPr>
            <w:tcW w:w="7336" w:type="dxa"/>
            <w:vAlign w:val="center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Nux</w:t>
            </w:r>
            <w:proofErr w:type="spellEnd"/>
            <w:r w:rsidRPr="00CC754F">
              <w:rPr>
                <w:rFonts w:ascii="Verdana" w:hAnsi="Verdana"/>
                <w:sz w:val="20"/>
                <w:szCs w:val="20"/>
              </w:rPr>
              <w:t xml:space="preserve"> – size of model forecast subdomain in x-direction (number of grid points)</w:t>
            </w:r>
          </w:p>
        </w:tc>
      </w:tr>
      <w:tr w:rsidR="00E57C71" w:rsidRPr="00CC754F" w:rsidTr="00E57C71">
        <w:trPr>
          <w:jc w:val="center"/>
        </w:trPr>
        <w:tc>
          <w:tcPr>
            <w:tcW w:w="2292" w:type="dxa"/>
            <w:vAlign w:val="center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[nn+5]–[nn+8]</w:t>
            </w:r>
          </w:p>
        </w:tc>
        <w:tc>
          <w:tcPr>
            <w:tcW w:w="7336" w:type="dxa"/>
            <w:vAlign w:val="center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Ncx</w:t>
            </w:r>
            <w:proofErr w:type="spellEnd"/>
            <w:r w:rsidRPr="00CC754F">
              <w:rPr>
                <w:rFonts w:ascii="Verdana" w:hAnsi="Verdana"/>
                <w:sz w:val="20"/>
                <w:szCs w:val="20"/>
              </w:rPr>
              <w:t xml:space="preserve"> – width of coupling area within forecast domain in x-direction (number of grid points)</w:t>
            </w:r>
          </w:p>
        </w:tc>
      </w:tr>
      <w:tr w:rsidR="00E57C71" w:rsidRPr="00CC754F" w:rsidTr="00E57C71">
        <w:trPr>
          <w:jc w:val="center"/>
        </w:trPr>
        <w:tc>
          <w:tcPr>
            <w:tcW w:w="2292" w:type="dxa"/>
            <w:vAlign w:val="center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[nn+9]–[nn+12]</w:t>
            </w:r>
          </w:p>
        </w:tc>
        <w:tc>
          <w:tcPr>
            <w:tcW w:w="7336" w:type="dxa"/>
            <w:vAlign w:val="center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Nuy</w:t>
            </w:r>
            <w:proofErr w:type="spellEnd"/>
            <w:r w:rsidRPr="00CC754F">
              <w:rPr>
                <w:rFonts w:ascii="Verdana" w:hAnsi="Verdana"/>
                <w:sz w:val="20"/>
                <w:szCs w:val="20"/>
              </w:rPr>
              <w:t xml:space="preserve"> – size of model forecast subdomain in y-direction (number of grid points)</w:t>
            </w:r>
          </w:p>
        </w:tc>
      </w:tr>
      <w:tr w:rsidR="00E57C71" w:rsidRPr="00CC754F" w:rsidTr="00E57C71">
        <w:trPr>
          <w:jc w:val="center"/>
        </w:trPr>
        <w:tc>
          <w:tcPr>
            <w:tcW w:w="2292" w:type="dxa"/>
            <w:vAlign w:val="center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[nn+13]–[nn+16]</w:t>
            </w:r>
          </w:p>
        </w:tc>
        <w:tc>
          <w:tcPr>
            <w:tcW w:w="7336" w:type="dxa"/>
            <w:vAlign w:val="center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Ncy</w:t>
            </w:r>
            <w:proofErr w:type="spellEnd"/>
            <w:r w:rsidRPr="00CC754F">
              <w:rPr>
                <w:rFonts w:ascii="Verdana" w:hAnsi="Verdana"/>
                <w:sz w:val="20"/>
                <w:szCs w:val="20"/>
              </w:rPr>
              <w:t xml:space="preserve"> – width of coupling area within forecast domain in y-direction (number of grid points)</w:t>
            </w:r>
          </w:p>
        </w:tc>
      </w:tr>
    </w:tbl>
    <w:p w:rsidR="00E57C71" w:rsidRPr="00717C58" w:rsidRDefault="00E57C71" w:rsidP="00E57C71">
      <w:pPr>
        <w:rPr>
          <w:sz w:val="20"/>
          <w:szCs w:val="20"/>
        </w:rPr>
      </w:pPr>
    </w:p>
    <w:p w:rsidR="00E57C71" w:rsidRPr="00717C58" w:rsidRDefault="00E57C71" w:rsidP="00E57C71">
      <w:pPr>
        <w:rPr>
          <w:sz w:val="20"/>
          <w:szCs w:val="20"/>
        </w:rPr>
      </w:pPr>
    </w:p>
    <w:p w:rsidR="00E57C71" w:rsidRPr="00717C58" w:rsidRDefault="00E57C71" w:rsidP="00E57C71">
      <w:pPr>
        <w:rPr>
          <w:rFonts w:ascii="Verdana" w:hAnsi="Verdana"/>
          <w:sz w:val="20"/>
          <w:szCs w:val="20"/>
        </w:rPr>
      </w:pPr>
      <w:r w:rsidRPr="00717C58">
        <w:rPr>
          <w:rFonts w:ascii="Verdana" w:hAnsi="Verdana"/>
          <w:sz w:val="20"/>
          <w:szCs w:val="20"/>
        </w:rPr>
        <w:t>Grid definition template 3.23 – Polar stereographic with modelling subdomains definition</w:t>
      </w:r>
    </w:p>
    <w:tbl>
      <w:tblPr>
        <w:tblW w:w="0" w:type="auto"/>
        <w:jc w:val="center"/>
        <w:tblInd w:w="-3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49"/>
        <w:gridCol w:w="7352"/>
      </w:tblGrid>
      <w:tr w:rsidR="00E57C71" w:rsidRPr="00717C58" w:rsidTr="00E57C71">
        <w:trPr>
          <w:jc w:val="center"/>
        </w:trPr>
        <w:tc>
          <w:tcPr>
            <w:tcW w:w="2249" w:type="dxa"/>
            <w:shd w:val="clear" w:color="auto" w:fill="D3D3D3"/>
            <w:vAlign w:val="center"/>
          </w:tcPr>
          <w:p w:rsidR="00E57C71" w:rsidRPr="00717C58" w:rsidRDefault="00E57C71" w:rsidP="00E57C71">
            <w:pPr>
              <w:pStyle w:val="Titredetableau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717C58">
              <w:rPr>
                <w:rFonts w:ascii="Verdana" w:hAnsi="Verdana"/>
                <w:sz w:val="16"/>
                <w:szCs w:val="16"/>
                <w:lang w:val="en-GB"/>
              </w:rPr>
              <w:t>Octet No.</w:t>
            </w:r>
          </w:p>
        </w:tc>
        <w:tc>
          <w:tcPr>
            <w:tcW w:w="7352" w:type="dxa"/>
            <w:shd w:val="clear" w:color="auto" w:fill="CCCCCC"/>
            <w:vAlign w:val="center"/>
          </w:tcPr>
          <w:p w:rsidR="00E57C71" w:rsidRPr="00717C58" w:rsidRDefault="00E57C71" w:rsidP="00E57C71">
            <w:pPr>
              <w:pStyle w:val="Titredetableau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717C58">
              <w:rPr>
                <w:rFonts w:ascii="Verdana" w:hAnsi="Verdana"/>
                <w:sz w:val="16"/>
                <w:szCs w:val="16"/>
                <w:lang w:val="en-GB"/>
              </w:rPr>
              <w:t>Contents</w:t>
            </w:r>
          </w:p>
        </w:tc>
      </w:tr>
      <w:tr w:rsidR="00E57C71" w:rsidRPr="00CC754F" w:rsidTr="00E57C71">
        <w:trPr>
          <w:jc w:val="center"/>
        </w:trPr>
        <w:tc>
          <w:tcPr>
            <w:tcW w:w="2249" w:type="dxa"/>
            <w:vAlign w:val="center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15–65</w:t>
            </w:r>
          </w:p>
        </w:tc>
        <w:tc>
          <w:tcPr>
            <w:tcW w:w="7352" w:type="dxa"/>
            <w:vAlign w:val="center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Same as grid definition template 3.20</w:t>
            </w:r>
          </w:p>
        </w:tc>
      </w:tr>
      <w:tr w:rsidR="00E57C71" w:rsidRPr="00CC754F" w:rsidTr="00E57C71">
        <w:trPr>
          <w:jc w:val="center"/>
        </w:trPr>
        <w:tc>
          <w:tcPr>
            <w:tcW w:w="2249" w:type="dxa"/>
            <w:vAlign w:val="center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66–69</w:t>
            </w:r>
          </w:p>
        </w:tc>
        <w:tc>
          <w:tcPr>
            <w:tcW w:w="7352" w:type="dxa"/>
            <w:vAlign w:val="center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Nux</w:t>
            </w:r>
            <w:proofErr w:type="spellEnd"/>
            <w:r w:rsidRPr="00CC754F">
              <w:rPr>
                <w:rFonts w:ascii="Verdana" w:hAnsi="Verdana"/>
                <w:sz w:val="20"/>
                <w:szCs w:val="20"/>
              </w:rPr>
              <w:t xml:space="preserve"> – size of model forecast subdomain in x-direction (number of grid points)</w:t>
            </w:r>
          </w:p>
        </w:tc>
      </w:tr>
      <w:tr w:rsidR="00E57C71" w:rsidRPr="00CC754F" w:rsidTr="00E57C71">
        <w:trPr>
          <w:jc w:val="center"/>
        </w:trPr>
        <w:tc>
          <w:tcPr>
            <w:tcW w:w="2249" w:type="dxa"/>
            <w:vAlign w:val="center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70–73</w:t>
            </w:r>
          </w:p>
        </w:tc>
        <w:tc>
          <w:tcPr>
            <w:tcW w:w="7352" w:type="dxa"/>
            <w:vAlign w:val="center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Ncx</w:t>
            </w:r>
            <w:proofErr w:type="spellEnd"/>
            <w:r w:rsidRPr="00CC754F">
              <w:rPr>
                <w:rFonts w:ascii="Verdana" w:hAnsi="Verdana"/>
                <w:sz w:val="20"/>
                <w:szCs w:val="20"/>
              </w:rPr>
              <w:t xml:space="preserve"> – width of coupling area within forecast domain in x-direction (number of grid points)</w:t>
            </w:r>
          </w:p>
        </w:tc>
      </w:tr>
      <w:tr w:rsidR="00E57C71" w:rsidRPr="00CC754F" w:rsidTr="00E57C71">
        <w:trPr>
          <w:jc w:val="center"/>
        </w:trPr>
        <w:tc>
          <w:tcPr>
            <w:tcW w:w="2249" w:type="dxa"/>
            <w:vAlign w:val="center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74–77</w:t>
            </w:r>
          </w:p>
        </w:tc>
        <w:tc>
          <w:tcPr>
            <w:tcW w:w="7352" w:type="dxa"/>
            <w:vAlign w:val="center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Nuy</w:t>
            </w:r>
            <w:proofErr w:type="spellEnd"/>
            <w:r w:rsidRPr="00CC754F">
              <w:rPr>
                <w:rFonts w:ascii="Verdana" w:hAnsi="Verdana"/>
                <w:sz w:val="20"/>
                <w:szCs w:val="20"/>
              </w:rPr>
              <w:t xml:space="preserve"> – size of model forecast subdomain in y-direction (number of grid points)</w:t>
            </w:r>
          </w:p>
        </w:tc>
      </w:tr>
      <w:tr w:rsidR="00E57C71" w:rsidRPr="00CC754F" w:rsidTr="00E57C71">
        <w:trPr>
          <w:jc w:val="center"/>
        </w:trPr>
        <w:tc>
          <w:tcPr>
            <w:tcW w:w="2249" w:type="dxa"/>
            <w:vAlign w:val="center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78–81</w:t>
            </w:r>
          </w:p>
        </w:tc>
        <w:tc>
          <w:tcPr>
            <w:tcW w:w="7352" w:type="dxa"/>
            <w:vAlign w:val="center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Ncy</w:t>
            </w:r>
            <w:proofErr w:type="spellEnd"/>
            <w:r w:rsidRPr="00CC754F">
              <w:rPr>
                <w:rFonts w:ascii="Verdana" w:hAnsi="Verdana"/>
                <w:sz w:val="20"/>
                <w:szCs w:val="20"/>
              </w:rPr>
              <w:t xml:space="preserve"> – width of coupling area within forecast domain in y-direction (number of grid points)</w:t>
            </w:r>
          </w:p>
        </w:tc>
      </w:tr>
    </w:tbl>
    <w:p w:rsidR="00E57C71" w:rsidRPr="00717C58" w:rsidRDefault="00E57C71" w:rsidP="00E57C71">
      <w:pPr>
        <w:rPr>
          <w:sz w:val="20"/>
          <w:szCs w:val="20"/>
        </w:rPr>
      </w:pPr>
    </w:p>
    <w:p w:rsidR="00E57C71" w:rsidRPr="00717C58" w:rsidRDefault="00E57C71" w:rsidP="00E57C71">
      <w:pPr>
        <w:rPr>
          <w:sz w:val="20"/>
          <w:szCs w:val="20"/>
        </w:rPr>
      </w:pPr>
    </w:p>
    <w:p w:rsidR="00E57C71" w:rsidRPr="00717C58" w:rsidRDefault="00E57C71" w:rsidP="00E57C71">
      <w:pPr>
        <w:rPr>
          <w:rFonts w:ascii="Verdana" w:hAnsi="Verdana"/>
          <w:sz w:val="20"/>
          <w:szCs w:val="20"/>
        </w:rPr>
      </w:pPr>
      <w:r w:rsidRPr="00717C58">
        <w:rPr>
          <w:rFonts w:ascii="Verdana" w:hAnsi="Verdana"/>
          <w:sz w:val="20"/>
          <w:szCs w:val="20"/>
        </w:rPr>
        <w:t>Grid definition template 3.33 – Lambert conformal with modelling subdomains definition</w:t>
      </w:r>
    </w:p>
    <w:tbl>
      <w:tblPr>
        <w:tblW w:w="0" w:type="auto"/>
        <w:jc w:val="center"/>
        <w:tblInd w:w="-3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49"/>
        <w:gridCol w:w="7352"/>
      </w:tblGrid>
      <w:tr w:rsidR="00E57C71" w:rsidRPr="00DF102B" w:rsidTr="00E57C71">
        <w:trPr>
          <w:jc w:val="center"/>
        </w:trPr>
        <w:tc>
          <w:tcPr>
            <w:tcW w:w="2249" w:type="dxa"/>
            <w:shd w:val="clear" w:color="auto" w:fill="D3D3D3"/>
            <w:vAlign w:val="center"/>
          </w:tcPr>
          <w:p w:rsidR="00E57C71" w:rsidRPr="00DF102B" w:rsidRDefault="00E57C71" w:rsidP="00E57C71">
            <w:pPr>
              <w:pStyle w:val="Titredetableau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DF102B">
              <w:rPr>
                <w:rFonts w:ascii="Verdana" w:hAnsi="Verdana"/>
                <w:sz w:val="16"/>
                <w:szCs w:val="16"/>
                <w:lang w:val="en-GB"/>
              </w:rPr>
              <w:t>Octet No.</w:t>
            </w:r>
          </w:p>
        </w:tc>
        <w:tc>
          <w:tcPr>
            <w:tcW w:w="7352" w:type="dxa"/>
            <w:shd w:val="clear" w:color="auto" w:fill="CCCCCC"/>
            <w:vAlign w:val="center"/>
          </w:tcPr>
          <w:p w:rsidR="00E57C71" w:rsidRPr="00DF102B" w:rsidRDefault="00E57C71" w:rsidP="00E57C71">
            <w:pPr>
              <w:pStyle w:val="Titredetableau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DF102B">
              <w:rPr>
                <w:rFonts w:ascii="Verdana" w:hAnsi="Verdana"/>
                <w:sz w:val="16"/>
                <w:szCs w:val="16"/>
                <w:lang w:val="en-GB"/>
              </w:rPr>
              <w:t>Contents</w:t>
            </w:r>
          </w:p>
        </w:tc>
      </w:tr>
      <w:tr w:rsidR="00E57C71" w:rsidRPr="00CC754F" w:rsidTr="00E57C71">
        <w:trPr>
          <w:jc w:val="center"/>
        </w:trPr>
        <w:tc>
          <w:tcPr>
            <w:tcW w:w="2249" w:type="dxa"/>
            <w:vAlign w:val="center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15–81</w:t>
            </w:r>
          </w:p>
        </w:tc>
        <w:tc>
          <w:tcPr>
            <w:tcW w:w="7352" w:type="dxa"/>
            <w:vAlign w:val="center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Same as grid definition template 3.30</w:t>
            </w:r>
          </w:p>
        </w:tc>
      </w:tr>
      <w:tr w:rsidR="00E57C71" w:rsidRPr="00CC754F" w:rsidTr="00E57C71">
        <w:trPr>
          <w:jc w:val="center"/>
        </w:trPr>
        <w:tc>
          <w:tcPr>
            <w:tcW w:w="2249" w:type="dxa"/>
            <w:vAlign w:val="center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82–85</w:t>
            </w:r>
          </w:p>
        </w:tc>
        <w:tc>
          <w:tcPr>
            <w:tcW w:w="7352" w:type="dxa"/>
            <w:vAlign w:val="center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Nux</w:t>
            </w:r>
            <w:proofErr w:type="spellEnd"/>
            <w:r w:rsidRPr="00CC754F">
              <w:rPr>
                <w:rFonts w:ascii="Verdana" w:hAnsi="Verdana"/>
                <w:sz w:val="20"/>
                <w:szCs w:val="20"/>
              </w:rPr>
              <w:t xml:space="preserve"> – size of model forecast subdomain in x-direction (number of grid points)</w:t>
            </w:r>
          </w:p>
        </w:tc>
      </w:tr>
      <w:tr w:rsidR="00E57C71" w:rsidRPr="00CC754F" w:rsidTr="00E57C71">
        <w:trPr>
          <w:jc w:val="center"/>
        </w:trPr>
        <w:tc>
          <w:tcPr>
            <w:tcW w:w="2249" w:type="dxa"/>
            <w:vAlign w:val="center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86–89</w:t>
            </w:r>
          </w:p>
        </w:tc>
        <w:tc>
          <w:tcPr>
            <w:tcW w:w="7352" w:type="dxa"/>
            <w:vAlign w:val="center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Ncx</w:t>
            </w:r>
            <w:proofErr w:type="spellEnd"/>
            <w:r w:rsidRPr="00CC754F">
              <w:rPr>
                <w:rFonts w:ascii="Verdana" w:hAnsi="Verdana"/>
                <w:sz w:val="20"/>
                <w:szCs w:val="20"/>
              </w:rPr>
              <w:t xml:space="preserve"> – width of coupling area within forecast domain in x-direction (number of grid points)</w:t>
            </w:r>
          </w:p>
        </w:tc>
      </w:tr>
      <w:tr w:rsidR="00E57C71" w:rsidRPr="00CC754F" w:rsidTr="00E57C71">
        <w:trPr>
          <w:jc w:val="center"/>
        </w:trPr>
        <w:tc>
          <w:tcPr>
            <w:tcW w:w="2249" w:type="dxa"/>
            <w:vAlign w:val="center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90–93</w:t>
            </w:r>
          </w:p>
        </w:tc>
        <w:tc>
          <w:tcPr>
            <w:tcW w:w="7352" w:type="dxa"/>
            <w:vAlign w:val="center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Nuy</w:t>
            </w:r>
            <w:proofErr w:type="spellEnd"/>
            <w:r w:rsidRPr="00CC754F">
              <w:rPr>
                <w:rFonts w:ascii="Verdana" w:hAnsi="Verdana"/>
                <w:sz w:val="20"/>
                <w:szCs w:val="20"/>
              </w:rPr>
              <w:t xml:space="preserve"> – size of model forecast subdomain in y-direction (number of grid points)</w:t>
            </w:r>
          </w:p>
        </w:tc>
      </w:tr>
      <w:tr w:rsidR="00E57C71" w:rsidRPr="00CC754F" w:rsidTr="00E57C71">
        <w:trPr>
          <w:jc w:val="center"/>
        </w:trPr>
        <w:tc>
          <w:tcPr>
            <w:tcW w:w="2249" w:type="dxa"/>
            <w:vAlign w:val="center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94–97</w:t>
            </w:r>
          </w:p>
        </w:tc>
        <w:tc>
          <w:tcPr>
            <w:tcW w:w="7352" w:type="dxa"/>
            <w:vAlign w:val="center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Ncy</w:t>
            </w:r>
            <w:proofErr w:type="spellEnd"/>
            <w:r w:rsidRPr="00CC754F">
              <w:rPr>
                <w:rFonts w:ascii="Verdana" w:hAnsi="Verdana"/>
                <w:sz w:val="20"/>
                <w:szCs w:val="20"/>
              </w:rPr>
              <w:t xml:space="preserve"> – width of coupling area within forecast domain in y-direction (number of grid points)</w:t>
            </w:r>
          </w:p>
        </w:tc>
      </w:tr>
    </w:tbl>
    <w:p w:rsidR="00E57C71" w:rsidRPr="00717C58" w:rsidRDefault="00E57C71" w:rsidP="00E57C71">
      <w:pPr>
        <w:rPr>
          <w:sz w:val="20"/>
          <w:szCs w:val="20"/>
        </w:rPr>
      </w:pPr>
    </w:p>
    <w:p w:rsidR="00E57C71" w:rsidRPr="00717C58" w:rsidRDefault="00E57C71" w:rsidP="00E57C71">
      <w:pPr>
        <w:rPr>
          <w:sz w:val="20"/>
          <w:szCs w:val="20"/>
        </w:rPr>
      </w:pPr>
    </w:p>
    <w:p w:rsidR="00E57C71" w:rsidRPr="00717C58" w:rsidRDefault="00E57C71" w:rsidP="00E57C71">
      <w:pPr>
        <w:rPr>
          <w:rFonts w:ascii="Verdana" w:hAnsi="Verdana"/>
          <w:sz w:val="20"/>
          <w:szCs w:val="20"/>
        </w:rPr>
      </w:pPr>
      <w:bookmarkStart w:id="4" w:name="__RefHeading__3573_294673190"/>
      <w:bookmarkEnd w:id="4"/>
      <w:r w:rsidRPr="00717C58">
        <w:rPr>
          <w:rFonts w:ascii="Verdana" w:hAnsi="Verdana"/>
          <w:sz w:val="20"/>
          <w:szCs w:val="20"/>
        </w:rPr>
        <w:t>Grid definition template 3.61 – spectral Mercator with modelling subdomains definition</w:t>
      </w:r>
    </w:p>
    <w:tbl>
      <w:tblPr>
        <w:tblW w:w="9639" w:type="dxa"/>
        <w:tblInd w:w="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E57C71" w:rsidRPr="00DF102B" w:rsidTr="00E57C71">
        <w:tc>
          <w:tcPr>
            <w:tcW w:w="2268" w:type="dxa"/>
            <w:shd w:val="clear" w:color="auto" w:fill="CCCCCC"/>
          </w:tcPr>
          <w:p w:rsidR="00E57C71" w:rsidRPr="00DF102B" w:rsidRDefault="00E57C71" w:rsidP="00E57C71">
            <w:pPr>
              <w:pStyle w:val="Titredetableau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DF102B">
              <w:rPr>
                <w:rFonts w:ascii="Verdana" w:hAnsi="Verdana"/>
                <w:sz w:val="16"/>
                <w:szCs w:val="16"/>
                <w:lang w:val="en-GB"/>
              </w:rPr>
              <w:t>Octet No.</w:t>
            </w:r>
          </w:p>
        </w:tc>
        <w:tc>
          <w:tcPr>
            <w:tcW w:w="7371" w:type="dxa"/>
            <w:shd w:val="clear" w:color="auto" w:fill="CCCCCC"/>
          </w:tcPr>
          <w:p w:rsidR="00E57C71" w:rsidRPr="00DF102B" w:rsidRDefault="00E57C71" w:rsidP="00E57C71">
            <w:pPr>
              <w:pStyle w:val="Titredetableau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DF102B">
              <w:rPr>
                <w:rFonts w:ascii="Verdana" w:hAnsi="Verdana"/>
                <w:sz w:val="16"/>
                <w:szCs w:val="16"/>
                <w:lang w:val="en-GB"/>
              </w:rPr>
              <w:t>Contents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Spectral representation type (see Code table 3.6)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16–19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N – bi-Fourier resolution parameter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20–23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M – bi-Fourier resolution parameter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Bi-Fourier truncation type (see Code table 3.25)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25–32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Lx – size in meters of the domain along x-axis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33–40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Lux – size in meters of model forecast subdomain along x-axis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41–48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Lcx</w:t>
            </w:r>
            <w:proofErr w:type="spellEnd"/>
            <w:r w:rsidRPr="00CC754F">
              <w:rPr>
                <w:rFonts w:ascii="Verdana" w:hAnsi="Verdana"/>
                <w:sz w:val="20"/>
                <w:szCs w:val="20"/>
              </w:rPr>
              <w:t xml:space="preserve"> – width in meters of coupling area within forecast domain along x-axis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49–56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Ly – size in meters of the domain along y-axis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57–64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Luy</w:t>
            </w:r>
            <w:proofErr w:type="spellEnd"/>
            <w:r w:rsidRPr="00CC754F">
              <w:rPr>
                <w:rFonts w:ascii="Verdana" w:hAnsi="Verdana"/>
                <w:sz w:val="20"/>
                <w:szCs w:val="20"/>
              </w:rPr>
              <w:t xml:space="preserve"> – size in meters of model forecast subdomain along y-axis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65–72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Lcy</w:t>
            </w:r>
            <w:proofErr w:type="spellEnd"/>
            <w:r w:rsidRPr="00CC754F">
              <w:rPr>
                <w:rFonts w:ascii="Verdana" w:hAnsi="Verdana"/>
                <w:sz w:val="20"/>
                <w:szCs w:val="20"/>
              </w:rPr>
              <w:t xml:space="preserve"> – width in meters of coupling area within forecast domain along y-axis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73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Shape of the Earth (see Code table 3.2)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74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Scale factor of radius of spherical Earth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75–78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Scaled value of radius of spherical Earth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79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Scale factor of major axis of oblate spheroid Earth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80–83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Scaled value of major axis of oblate spheroid Earth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84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Scale factor of minor axis of oblate spheroid Earth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85–88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Scaled value of minor axis of oblate spheroid Earth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89–92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La1 – latitude of first grid point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93–96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Lo1 – longitude of first grid point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97–100</w:t>
            </w:r>
          </w:p>
        </w:tc>
        <w:tc>
          <w:tcPr>
            <w:tcW w:w="7371" w:type="dxa"/>
          </w:tcPr>
          <w:p w:rsidR="00E57C71" w:rsidRPr="00CC754F" w:rsidRDefault="00E57C71" w:rsidP="00C53656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LaD</w:t>
            </w:r>
            <w:proofErr w:type="spellEnd"/>
            <w:r w:rsidRPr="00CC754F">
              <w:rPr>
                <w:rFonts w:ascii="Verdana" w:hAnsi="Verdana"/>
                <w:sz w:val="20"/>
                <w:szCs w:val="20"/>
              </w:rPr>
              <w:t xml:space="preserve"> – latitude(s) at which the Mercator projection intersects the Earth (</w:t>
            </w:r>
            <w:r w:rsidR="00C53656" w:rsidRPr="00CC754F">
              <w:rPr>
                <w:rFonts w:ascii="Verdana" w:hAnsi="Verdana"/>
                <w:sz w:val="20"/>
                <w:szCs w:val="20"/>
              </w:rPr>
              <w:t>l</w:t>
            </w:r>
            <w:r w:rsidRPr="00CC754F">
              <w:rPr>
                <w:rFonts w:ascii="Verdana" w:hAnsi="Verdana"/>
                <w:sz w:val="20"/>
                <w:szCs w:val="20"/>
              </w:rPr>
              <w:t xml:space="preserve">atitude(s) where Di and </w:t>
            </w: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Dj</w:t>
            </w:r>
            <w:proofErr w:type="spellEnd"/>
            <w:r w:rsidRPr="00CC754F">
              <w:rPr>
                <w:rFonts w:ascii="Verdana" w:hAnsi="Verdana"/>
                <w:sz w:val="20"/>
                <w:szCs w:val="20"/>
              </w:rPr>
              <w:t xml:space="preserve"> are specified)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101–104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La2 – latitude of last grid point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105–108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Lo2 – longitude of last grid point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pStyle w:val="Contenudetableau"/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109–112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 xml:space="preserve">Orientation of the grid, angle between </w:t>
            </w: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i</w:t>
            </w:r>
            <w:proofErr w:type="spellEnd"/>
            <w:r w:rsidRPr="00CC754F">
              <w:rPr>
                <w:rFonts w:ascii="Verdana" w:hAnsi="Verdana"/>
                <w:sz w:val="20"/>
                <w:szCs w:val="20"/>
              </w:rPr>
              <w:t>-direction on the map and the Equator (see Note 1)</w:t>
            </w:r>
          </w:p>
        </w:tc>
      </w:tr>
    </w:tbl>
    <w:p w:rsidR="00E57C71" w:rsidRPr="00717C58" w:rsidRDefault="00E57C71" w:rsidP="00E57C71">
      <w:pPr>
        <w:rPr>
          <w:rFonts w:ascii="Verdana" w:hAnsi="Verdana"/>
          <w:sz w:val="18"/>
          <w:szCs w:val="18"/>
        </w:rPr>
      </w:pPr>
    </w:p>
    <w:p w:rsidR="00E57C71" w:rsidRPr="00717C58" w:rsidRDefault="00E57C71" w:rsidP="00E57C71">
      <w:pPr>
        <w:rPr>
          <w:rFonts w:ascii="Verdana" w:hAnsi="Verdana"/>
          <w:sz w:val="18"/>
          <w:szCs w:val="18"/>
        </w:rPr>
      </w:pPr>
      <w:r w:rsidRPr="00717C58">
        <w:rPr>
          <w:rFonts w:ascii="Verdana" w:hAnsi="Verdana"/>
          <w:sz w:val="18"/>
          <w:szCs w:val="18"/>
        </w:rPr>
        <w:t>Note: Limited to the range of 0 to 90 degrees.</w:t>
      </w:r>
    </w:p>
    <w:p w:rsidR="00E57C71" w:rsidRPr="00717C58" w:rsidRDefault="00E57C71" w:rsidP="00E57C71">
      <w:pPr>
        <w:rPr>
          <w:sz w:val="20"/>
          <w:szCs w:val="20"/>
        </w:rPr>
      </w:pPr>
    </w:p>
    <w:p w:rsidR="00E57C71" w:rsidRPr="00717C58" w:rsidRDefault="00E57C71" w:rsidP="00E57C71">
      <w:pPr>
        <w:rPr>
          <w:sz w:val="20"/>
          <w:szCs w:val="20"/>
        </w:rPr>
      </w:pPr>
    </w:p>
    <w:p w:rsidR="00E57C71" w:rsidRPr="00717C58" w:rsidRDefault="00E57C71" w:rsidP="00E57C71">
      <w:pPr>
        <w:rPr>
          <w:rFonts w:ascii="Verdana" w:hAnsi="Verdana"/>
          <w:sz w:val="20"/>
          <w:szCs w:val="20"/>
        </w:rPr>
      </w:pPr>
      <w:r w:rsidRPr="00717C58">
        <w:rPr>
          <w:rFonts w:ascii="Verdana" w:hAnsi="Verdana"/>
          <w:sz w:val="20"/>
          <w:szCs w:val="20"/>
        </w:rPr>
        <w:t>Grid definition template 3.62 – spectral polar stereographic with modelling subdomains definition</w:t>
      </w:r>
    </w:p>
    <w:tbl>
      <w:tblPr>
        <w:tblW w:w="0" w:type="auto"/>
        <w:tblInd w:w="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E57C71" w:rsidRPr="00DF102B" w:rsidTr="00E57C71">
        <w:tc>
          <w:tcPr>
            <w:tcW w:w="2268" w:type="dxa"/>
            <w:shd w:val="clear" w:color="auto" w:fill="CCCCCC"/>
          </w:tcPr>
          <w:p w:rsidR="00E57C71" w:rsidRPr="00DF102B" w:rsidRDefault="00E57C71" w:rsidP="00E57C71">
            <w:pPr>
              <w:pStyle w:val="Titredetableau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DF102B">
              <w:rPr>
                <w:rFonts w:ascii="Verdana" w:hAnsi="Verdana"/>
                <w:sz w:val="16"/>
                <w:szCs w:val="16"/>
                <w:lang w:val="en-GB"/>
              </w:rPr>
              <w:t>Octet No.</w:t>
            </w:r>
          </w:p>
        </w:tc>
        <w:tc>
          <w:tcPr>
            <w:tcW w:w="7371" w:type="dxa"/>
            <w:shd w:val="clear" w:color="auto" w:fill="CCCCCC"/>
          </w:tcPr>
          <w:p w:rsidR="00E57C71" w:rsidRPr="00DF102B" w:rsidRDefault="00E57C71" w:rsidP="00E57C71">
            <w:pPr>
              <w:pStyle w:val="Titredetableau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DF102B">
              <w:rPr>
                <w:rFonts w:ascii="Verdana" w:hAnsi="Verdana"/>
                <w:sz w:val="16"/>
                <w:szCs w:val="16"/>
                <w:lang w:val="en-GB"/>
              </w:rPr>
              <w:t>Contents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Spectral represent</w:t>
            </w:r>
            <w:r w:rsidR="00C53656" w:rsidRPr="00CC754F">
              <w:rPr>
                <w:rFonts w:ascii="Verdana" w:hAnsi="Verdana"/>
                <w:sz w:val="20"/>
                <w:szCs w:val="20"/>
              </w:rPr>
              <w:t>ation type (see Code table 3.6)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16–19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N – bi-Fourier resolution parameter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20–23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M – bi-Fourier resolution parameter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Bi-Fourier truncation type (see Code table 3.25)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25–32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Lx – size in meters of the domain along x-axis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33–40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Lux – size in meters of model forecast subdomain along x-axis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41–48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Lcx</w:t>
            </w:r>
            <w:proofErr w:type="spellEnd"/>
            <w:r w:rsidRPr="00CC754F">
              <w:rPr>
                <w:rFonts w:ascii="Verdana" w:hAnsi="Verdana"/>
                <w:sz w:val="20"/>
                <w:szCs w:val="20"/>
              </w:rPr>
              <w:t xml:space="preserve"> – width in meters of coupling area within forecast domain along x-axis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lastRenderedPageBreak/>
              <w:t>49–56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Ly – size in meters of the domain along y-axis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57–64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Luy</w:t>
            </w:r>
            <w:proofErr w:type="spellEnd"/>
            <w:r w:rsidRPr="00CC754F">
              <w:rPr>
                <w:rFonts w:ascii="Verdana" w:hAnsi="Verdana"/>
                <w:sz w:val="20"/>
                <w:szCs w:val="20"/>
              </w:rPr>
              <w:t xml:space="preserve"> – size in meters of model forecast subdomain along y-axis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65–72</w:t>
            </w:r>
          </w:p>
        </w:tc>
        <w:tc>
          <w:tcPr>
            <w:tcW w:w="7371" w:type="dxa"/>
          </w:tcPr>
          <w:p w:rsidR="00E57C71" w:rsidRPr="00CC754F" w:rsidRDefault="00E57C71" w:rsidP="00C53656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Lcy</w:t>
            </w:r>
            <w:proofErr w:type="spellEnd"/>
            <w:r w:rsidRPr="00CC754F">
              <w:rPr>
                <w:rFonts w:ascii="Verdana" w:hAnsi="Verdana"/>
                <w:sz w:val="20"/>
                <w:szCs w:val="20"/>
              </w:rPr>
              <w:t xml:space="preserve"> – width in met</w:t>
            </w:r>
            <w:r w:rsidR="00C53656" w:rsidRPr="00CC754F">
              <w:rPr>
                <w:rFonts w:ascii="Verdana" w:hAnsi="Verdana"/>
                <w:sz w:val="20"/>
                <w:szCs w:val="20"/>
              </w:rPr>
              <w:t>r</w:t>
            </w:r>
            <w:r w:rsidRPr="00CC754F">
              <w:rPr>
                <w:rFonts w:ascii="Verdana" w:hAnsi="Verdana"/>
                <w:sz w:val="20"/>
                <w:szCs w:val="20"/>
              </w:rPr>
              <w:t>es of coupling area within forecast domain along y-axis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73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Shape of the Earth (see Code table 3.2)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74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Scale factor of radius of spherical Earth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75–78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Scaled value of radius of spherical Earth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79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Scale factor of major axis of oblate spheroid Earth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80–83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Scaled value of major axis of oblate spheroid Earth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84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Scale factor of minor axis of oblate spheroid Earth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85–88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Scaled value of minor axis of oblate spheroid Earth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89–92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La1 – latitude of first grid point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93–96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Lo1 – longitude of first grid point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97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Resolution and component flags (see Flag table 3.3)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98–101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LaD</w:t>
            </w:r>
            <w:proofErr w:type="spellEnd"/>
            <w:r w:rsidRPr="00CC754F">
              <w:rPr>
                <w:rFonts w:ascii="Verdana" w:hAnsi="Verdana"/>
                <w:sz w:val="20"/>
                <w:szCs w:val="20"/>
              </w:rPr>
              <w:t xml:space="preserve"> – latitude where </w:t>
            </w: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Dx</w:t>
            </w:r>
            <w:proofErr w:type="spellEnd"/>
            <w:r w:rsidRPr="00CC754F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Dy</w:t>
            </w:r>
            <w:proofErr w:type="spellEnd"/>
            <w:r w:rsidRPr="00CC754F">
              <w:rPr>
                <w:rFonts w:ascii="Verdana" w:hAnsi="Verdana"/>
                <w:sz w:val="20"/>
                <w:szCs w:val="20"/>
              </w:rPr>
              <w:t xml:space="preserve"> are specified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102–105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LoV</w:t>
            </w:r>
            <w:proofErr w:type="spellEnd"/>
            <w:r w:rsidRPr="00CC754F">
              <w:rPr>
                <w:rFonts w:ascii="Verdana" w:hAnsi="Verdana"/>
                <w:sz w:val="20"/>
                <w:szCs w:val="20"/>
              </w:rPr>
              <w:t xml:space="preserve"> – orientation of the grid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106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Projection centre flag (see Flag table 3.5)</w:t>
            </w:r>
          </w:p>
        </w:tc>
      </w:tr>
    </w:tbl>
    <w:p w:rsidR="00E57C71" w:rsidRPr="00717C58" w:rsidRDefault="00E57C71" w:rsidP="00E57C71">
      <w:pPr>
        <w:rPr>
          <w:sz w:val="20"/>
          <w:szCs w:val="20"/>
        </w:rPr>
      </w:pPr>
    </w:p>
    <w:p w:rsidR="00E57C71" w:rsidRPr="00717C58" w:rsidRDefault="00E57C71" w:rsidP="00E57C71">
      <w:pPr>
        <w:rPr>
          <w:sz w:val="20"/>
          <w:szCs w:val="20"/>
        </w:rPr>
      </w:pPr>
    </w:p>
    <w:p w:rsidR="00E57C71" w:rsidRPr="00717C58" w:rsidRDefault="00E57C71" w:rsidP="00E57C71">
      <w:pPr>
        <w:rPr>
          <w:rFonts w:ascii="Verdana" w:hAnsi="Verdana"/>
          <w:sz w:val="20"/>
          <w:szCs w:val="20"/>
        </w:rPr>
      </w:pPr>
      <w:r w:rsidRPr="00717C58">
        <w:rPr>
          <w:rFonts w:ascii="Verdana" w:hAnsi="Verdana"/>
          <w:sz w:val="20"/>
          <w:szCs w:val="20"/>
        </w:rPr>
        <w:t>Grid definition template 3.63 – spectral Lambert conformal with modelling subdomains definition</w:t>
      </w:r>
    </w:p>
    <w:tbl>
      <w:tblPr>
        <w:tblW w:w="0" w:type="auto"/>
        <w:tblInd w:w="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E57C71" w:rsidRPr="00DF102B" w:rsidTr="00E57C71">
        <w:tc>
          <w:tcPr>
            <w:tcW w:w="2268" w:type="dxa"/>
            <w:shd w:val="clear" w:color="auto" w:fill="CCCCCC"/>
          </w:tcPr>
          <w:p w:rsidR="00E57C71" w:rsidRPr="00DF102B" w:rsidRDefault="00E57C71" w:rsidP="00E57C71">
            <w:pPr>
              <w:pStyle w:val="Titredetableau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DF102B">
              <w:rPr>
                <w:rFonts w:ascii="Verdana" w:hAnsi="Verdana"/>
                <w:sz w:val="16"/>
                <w:szCs w:val="16"/>
                <w:lang w:val="en-GB"/>
              </w:rPr>
              <w:t>Octet No.</w:t>
            </w:r>
          </w:p>
        </w:tc>
        <w:tc>
          <w:tcPr>
            <w:tcW w:w="7371" w:type="dxa"/>
            <w:shd w:val="clear" w:color="auto" w:fill="CCCCCC"/>
          </w:tcPr>
          <w:p w:rsidR="00E57C71" w:rsidRPr="00DF102B" w:rsidRDefault="00E57C71" w:rsidP="00E57C71">
            <w:pPr>
              <w:pStyle w:val="Titredetableau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DF102B">
              <w:rPr>
                <w:rFonts w:ascii="Verdana" w:hAnsi="Verdana"/>
                <w:sz w:val="16"/>
                <w:szCs w:val="16"/>
                <w:lang w:val="en-GB"/>
              </w:rPr>
              <w:t>Contents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Spectral representation type (see Code table 3.6)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16–19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N – bi-Fourier resolution parameter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20–23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M – bi-Fourier resolution parameter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Bi-Fourier truncation type (see Code table 3.25)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25–32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Lx – size in meters of the domain along x-axis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33–40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Lux – size in meters of model forecast subdomain along x-axis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41–48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Lcx</w:t>
            </w:r>
            <w:proofErr w:type="spellEnd"/>
            <w:r w:rsidRPr="00CC754F">
              <w:rPr>
                <w:rFonts w:ascii="Verdana" w:hAnsi="Verdana"/>
                <w:sz w:val="20"/>
                <w:szCs w:val="20"/>
              </w:rPr>
              <w:t xml:space="preserve"> – width in meters of coupling area within forecast domain along x-axis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49–56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Ly – size in meters of the domain along y-axis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57–64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Luy</w:t>
            </w:r>
            <w:proofErr w:type="spellEnd"/>
            <w:r w:rsidRPr="00CC754F">
              <w:rPr>
                <w:rFonts w:ascii="Verdana" w:hAnsi="Verdana"/>
                <w:sz w:val="20"/>
                <w:szCs w:val="20"/>
              </w:rPr>
              <w:t xml:space="preserve"> – size in meters of model forecast subdomain along y-axis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65–72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pStyle w:val="Contenudetableau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Lcy</w:t>
            </w:r>
            <w:proofErr w:type="spellEnd"/>
            <w:r w:rsidRPr="00CC754F">
              <w:rPr>
                <w:rFonts w:ascii="Verdana" w:hAnsi="Verdana"/>
                <w:sz w:val="20"/>
                <w:szCs w:val="20"/>
              </w:rPr>
              <w:t xml:space="preserve"> – width in meters of coupling area within forecast domain along y-axis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73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Shape of the Earth (see Code table 3.2)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74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Scale factor of radius of spherical Earth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75–78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Scaled value of radius of spherical Earth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79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Scale factor of major axis of oblate spheroid Earth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80–83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Scaled value of major axis of oblate spheroid Earth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84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Scale factor of minor axis of oblate spheroid Earth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85–88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Scaled value of minor axis of oblate spheroid Earth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89–92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La1 – latitude of first grid point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93–96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Lo1 – longitude of first grid point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lastRenderedPageBreak/>
              <w:t>97–100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LaD</w:t>
            </w:r>
            <w:proofErr w:type="spellEnd"/>
            <w:r w:rsidRPr="00CC754F">
              <w:rPr>
                <w:rFonts w:ascii="Verdana" w:hAnsi="Verdana"/>
                <w:sz w:val="20"/>
                <w:szCs w:val="20"/>
              </w:rPr>
              <w:t xml:space="preserve"> – latitude where </w:t>
            </w: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Dx</w:t>
            </w:r>
            <w:proofErr w:type="spellEnd"/>
            <w:r w:rsidRPr="00CC754F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Dy</w:t>
            </w:r>
            <w:proofErr w:type="spellEnd"/>
            <w:r w:rsidRPr="00CC754F">
              <w:rPr>
                <w:rFonts w:ascii="Verdana" w:hAnsi="Verdana"/>
                <w:sz w:val="20"/>
                <w:szCs w:val="20"/>
              </w:rPr>
              <w:t xml:space="preserve"> are specified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101–104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LoV</w:t>
            </w:r>
            <w:proofErr w:type="spellEnd"/>
            <w:r w:rsidRPr="00CC754F">
              <w:rPr>
                <w:rFonts w:ascii="Verdana" w:hAnsi="Verdana"/>
                <w:sz w:val="20"/>
                <w:szCs w:val="20"/>
              </w:rPr>
              <w:t xml:space="preserve"> – longitude of meridian parallel to y-axis along which latitude increases as the y-coordinate increases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105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Projection centre flag (see Flag table 3.5)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106–109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Latin 1 – first latitude from the pole at which the secant cone cuts the sphere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110–113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Latin 2 – second latitude from the pole at which the secant cone cuts the sphere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114–117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Latitude of the southern pole of projection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118–121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Longitude of the southern pole of projection</w:t>
            </w:r>
          </w:p>
        </w:tc>
      </w:tr>
    </w:tbl>
    <w:p w:rsidR="00E57C71" w:rsidRPr="00717C58" w:rsidRDefault="00E57C71" w:rsidP="00E57C71">
      <w:pPr>
        <w:rPr>
          <w:sz w:val="20"/>
          <w:szCs w:val="20"/>
        </w:rPr>
      </w:pPr>
    </w:p>
    <w:p w:rsidR="00E57C71" w:rsidRPr="00717C58" w:rsidRDefault="00E57C71" w:rsidP="00E57C71">
      <w:pPr>
        <w:rPr>
          <w:sz w:val="20"/>
          <w:szCs w:val="20"/>
        </w:rPr>
      </w:pPr>
    </w:p>
    <w:p w:rsidR="00E57C71" w:rsidRPr="00717C58" w:rsidRDefault="00E57C71" w:rsidP="00E57C71">
      <w:pPr>
        <w:rPr>
          <w:rFonts w:ascii="Verdana" w:hAnsi="Verdana"/>
          <w:sz w:val="20"/>
          <w:szCs w:val="20"/>
        </w:rPr>
      </w:pPr>
      <w:r w:rsidRPr="00717C58">
        <w:rPr>
          <w:rFonts w:ascii="Verdana" w:hAnsi="Verdana"/>
          <w:sz w:val="20"/>
          <w:szCs w:val="20"/>
        </w:rPr>
        <w:t>Data representation template 5.53 – spectral data for limited area models – complex packing</w:t>
      </w:r>
    </w:p>
    <w:tbl>
      <w:tblPr>
        <w:tblW w:w="0" w:type="auto"/>
        <w:tblInd w:w="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E57C71" w:rsidRPr="00DF102B" w:rsidTr="00E57C71">
        <w:tc>
          <w:tcPr>
            <w:tcW w:w="2268" w:type="dxa"/>
            <w:shd w:val="clear" w:color="auto" w:fill="CCCCCC"/>
          </w:tcPr>
          <w:p w:rsidR="00E57C71" w:rsidRPr="00DF102B" w:rsidRDefault="00E57C71" w:rsidP="00E57C71">
            <w:pPr>
              <w:pStyle w:val="Titredetableau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DF102B">
              <w:rPr>
                <w:rFonts w:ascii="Verdana" w:hAnsi="Verdana"/>
                <w:sz w:val="16"/>
                <w:szCs w:val="16"/>
                <w:lang w:val="en-GB"/>
              </w:rPr>
              <w:t>Octet No.</w:t>
            </w:r>
          </w:p>
        </w:tc>
        <w:tc>
          <w:tcPr>
            <w:tcW w:w="7371" w:type="dxa"/>
            <w:shd w:val="clear" w:color="auto" w:fill="CCCCCC"/>
          </w:tcPr>
          <w:p w:rsidR="00E57C71" w:rsidRPr="00DF102B" w:rsidRDefault="00E57C71" w:rsidP="00E57C71">
            <w:pPr>
              <w:pStyle w:val="Titredetableau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DF102B">
              <w:rPr>
                <w:rFonts w:ascii="Verdana" w:hAnsi="Verdana"/>
                <w:sz w:val="16"/>
                <w:szCs w:val="16"/>
                <w:lang w:val="en-GB"/>
              </w:rPr>
              <w:t>Contents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12–15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Reference value (R) (IEEE 32-bit floating-point value)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16–17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Binary scale factor (E)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18–19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Decimal scale factor (D)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Number of bits used for each packed value (field width)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Bi-Fourier sub-truncation type (see Code table 5.25)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Packing mode for axes (see Code table 5.26)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23–26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P – Laplacian scaling factor (expressed in 10</w:t>
            </w:r>
            <w:r w:rsidR="00C15611" w:rsidRPr="00CC754F">
              <w:rPr>
                <w:rFonts w:ascii="Verdana" w:hAnsi="Verdana"/>
                <w:sz w:val="20"/>
                <w:szCs w:val="20"/>
                <w:vertAlign w:val="superscript"/>
              </w:rPr>
              <w:t>–</w:t>
            </w:r>
            <w:r w:rsidRPr="00CC754F">
              <w:rPr>
                <w:rFonts w:ascii="Verdana" w:hAnsi="Verdana"/>
                <w:sz w:val="20"/>
                <w:szCs w:val="20"/>
                <w:vertAlign w:val="superscript"/>
              </w:rPr>
              <w:t>6</w:t>
            </w:r>
            <w:r w:rsidRPr="00CC754F">
              <w:rPr>
                <w:rFonts w:ascii="Verdana" w:hAnsi="Verdana"/>
                <w:sz w:val="20"/>
                <w:szCs w:val="20"/>
              </w:rPr>
              <w:t xml:space="preserve"> units)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27–28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NS – bi-Fourier resolution parameter of the unpacked subset (see Note 1)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29–30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MS – bi-Fourier resolution parameter of the unpacked subset (see Note 1)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31–34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TS – total number of values in the unpacked subset (see Note 1)</w:t>
            </w:r>
          </w:p>
        </w:tc>
      </w:tr>
      <w:tr w:rsidR="00E57C71" w:rsidRPr="00CC754F" w:rsidTr="00E57C71">
        <w:tc>
          <w:tcPr>
            <w:tcW w:w="2268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7371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Precision of the unpacked subset (see Code table 5.7)</w:t>
            </w:r>
          </w:p>
        </w:tc>
      </w:tr>
    </w:tbl>
    <w:p w:rsidR="00E57C71" w:rsidRPr="00CC754F" w:rsidRDefault="00E57C71" w:rsidP="00E57C71">
      <w:pPr>
        <w:rPr>
          <w:rFonts w:ascii="Verdana" w:hAnsi="Verdana"/>
          <w:sz w:val="20"/>
          <w:szCs w:val="20"/>
        </w:rPr>
      </w:pPr>
    </w:p>
    <w:p w:rsidR="00E57C71" w:rsidRPr="00CC754F" w:rsidRDefault="00E57C71" w:rsidP="00E57C71">
      <w:pPr>
        <w:rPr>
          <w:rFonts w:ascii="Verdana" w:hAnsi="Verdana"/>
          <w:sz w:val="20"/>
          <w:szCs w:val="20"/>
        </w:rPr>
      </w:pPr>
      <w:r w:rsidRPr="00CC754F">
        <w:rPr>
          <w:rFonts w:ascii="Verdana" w:hAnsi="Verdana"/>
          <w:sz w:val="20"/>
          <w:szCs w:val="20"/>
        </w:rPr>
        <w:t xml:space="preserve">Notes: </w:t>
      </w:r>
    </w:p>
    <w:p w:rsidR="00E57C71" w:rsidRPr="00CC754F" w:rsidRDefault="00E57C71" w:rsidP="00E57C71">
      <w:pPr>
        <w:spacing w:before="120"/>
        <w:ind w:left="567" w:hanging="567"/>
        <w:rPr>
          <w:rFonts w:ascii="Verdana" w:hAnsi="Verdana"/>
          <w:sz w:val="20"/>
          <w:szCs w:val="20"/>
        </w:rPr>
      </w:pPr>
      <w:r w:rsidRPr="00CC754F">
        <w:rPr>
          <w:rFonts w:ascii="Verdana" w:hAnsi="Verdana"/>
          <w:sz w:val="20"/>
          <w:szCs w:val="20"/>
        </w:rPr>
        <w:t>(1)</w:t>
      </w:r>
      <w:r w:rsidRPr="00CC754F">
        <w:rPr>
          <w:rFonts w:ascii="Verdana" w:hAnsi="Verdana"/>
          <w:sz w:val="20"/>
          <w:szCs w:val="20"/>
        </w:rPr>
        <w:tab/>
        <w:t>The unpacked subset is a set of values defined in the same way as the full set of values (on a spectrum limited to NS and MS), but on which scaling and packing are not applied. Associated values are stored in octets 6 onwards of Section 7.</w:t>
      </w:r>
    </w:p>
    <w:p w:rsidR="00E57C71" w:rsidRPr="00CC754F" w:rsidRDefault="00E57C71" w:rsidP="00E57C71">
      <w:pPr>
        <w:spacing w:before="120"/>
        <w:ind w:left="567" w:hanging="567"/>
        <w:rPr>
          <w:rFonts w:ascii="Verdana" w:hAnsi="Verdana"/>
          <w:sz w:val="20"/>
          <w:szCs w:val="20"/>
        </w:rPr>
      </w:pPr>
      <w:r w:rsidRPr="00CC754F">
        <w:rPr>
          <w:rFonts w:ascii="Verdana" w:hAnsi="Verdana"/>
          <w:sz w:val="20"/>
          <w:szCs w:val="20"/>
        </w:rPr>
        <w:t>(2)</w:t>
      </w:r>
      <w:r w:rsidRPr="00CC754F">
        <w:rPr>
          <w:rFonts w:ascii="Verdana" w:hAnsi="Verdana"/>
          <w:sz w:val="20"/>
          <w:szCs w:val="20"/>
        </w:rPr>
        <w:tab/>
        <w:t>The remaining coefficients are multiplied by (n</w:t>
      </w:r>
      <w:r w:rsidRPr="00CC754F">
        <w:rPr>
          <w:rFonts w:ascii="Verdana" w:hAnsi="Verdana"/>
          <w:sz w:val="20"/>
          <w:szCs w:val="20"/>
          <w:vertAlign w:val="superscript"/>
        </w:rPr>
        <w:t>2</w:t>
      </w:r>
      <w:r w:rsidRPr="00CC754F">
        <w:rPr>
          <w:rFonts w:ascii="Verdana" w:hAnsi="Verdana"/>
          <w:sz w:val="20"/>
          <w:szCs w:val="20"/>
        </w:rPr>
        <w:t>+m</w:t>
      </w:r>
      <w:r w:rsidRPr="00CC754F">
        <w:rPr>
          <w:rFonts w:ascii="Verdana" w:hAnsi="Verdana"/>
          <w:sz w:val="20"/>
          <w:szCs w:val="20"/>
          <w:vertAlign w:val="superscript"/>
        </w:rPr>
        <w:t>2</w:t>
      </w:r>
      <w:r w:rsidRPr="00CC754F">
        <w:rPr>
          <w:rFonts w:ascii="Verdana" w:hAnsi="Verdana"/>
          <w:sz w:val="20"/>
          <w:szCs w:val="20"/>
        </w:rPr>
        <w:t>)</w:t>
      </w:r>
      <w:r w:rsidRPr="00CC754F">
        <w:rPr>
          <w:rFonts w:ascii="Verdana" w:hAnsi="Verdana"/>
          <w:sz w:val="20"/>
          <w:szCs w:val="20"/>
          <w:vertAlign w:val="superscript"/>
        </w:rPr>
        <w:t>P</w:t>
      </w:r>
      <w:r w:rsidRPr="00CC754F">
        <w:rPr>
          <w:rFonts w:ascii="Verdana" w:hAnsi="Verdana"/>
          <w:sz w:val="20"/>
          <w:szCs w:val="20"/>
        </w:rPr>
        <w:t>, scaled and packed. The operator associated with this multiplication is derived from the Laplacian operator.</w:t>
      </w:r>
    </w:p>
    <w:p w:rsidR="00E57C71" w:rsidRPr="00CC754F" w:rsidRDefault="00E57C71" w:rsidP="00E57C71">
      <w:pPr>
        <w:spacing w:before="120"/>
        <w:ind w:left="567" w:hanging="567"/>
        <w:rPr>
          <w:rFonts w:ascii="Verdana" w:hAnsi="Verdana"/>
          <w:sz w:val="20"/>
          <w:szCs w:val="20"/>
        </w:rPr>
      </w:pPr>
      <w:r w:rsidRPr="00CC754F">
        <w:rPr>
          <w:rFonts w:ascii="Verdana" w:hAnsi="Verdana"/>
          <w:sz w:val="20"/>
          <w:szCs w:val="20"/>
        </w:rPr>
        <w:t>(3)</w:t>
      </w:r>
      <w:r w:rsidRPr="00CC754F">
        <w:rPr>
          <w:rFonts w:ascii="Verdana" w:hAnsi="Verdana"/>
          <w:sz w:val="20"/>
          <w:szCs w:val="20"/>
        </w:rPr>
        <w:tab/>
        <w:t xml:space="preserve">The retrieval formula for a coefficient of wave number n is then: Y = (R + X </w:t>
      </w:r>
      <w:proofErr w:type="spellStart"/>
      <w:r w:rsidRPr="00CC754F">
        <w:rPr>
          <w:rFonts w:ascii="Verdana" w:hAnsi="Verdana"/>
          <w:sz w:val="20"/>
          <w:szCs w:val="20"/>
        </w:rPr>
        <w:t>x</w:t>
      </w:r>
      <w:proofErr w:type="spellEnd"/>
      <w:r w:rsidRPr="00CC754F">
        <w:rPr>
          <w:rFonts w:ascii="Verdana" w:hAnsi="Verdana"/>
          <w:sz w:val="20"/>
          <w:szCs w:val="20"/>
        </w:rPr>
        <w:t xml:space="preserve"> 2</w:t>
      </w:r>
      <w:r w:rsidRPr="00CC754F">
        <w:rPr>
          <w:rFonts w:ascii="Verdana" w:hAnsi="Verdana"/>
          <w:sz w:val="20"/>
          <w:szCs w:val="20"/>
          <w:vertAlign w:val="superscript"/>
        </w:rPr>
        <w:t>E</w:t>
      </w:r>
      <w:r w:rsidRPr="00CC754F">
        <w:rPr>
          <w:rFonts w:ascii="Verdana" w:hAnsi="Verdana"/>
          <w:sz w:val="20"/>
          <w:szCs w:val="20"/>
        </w:rPr>
        <w:t>) x 10</w:t>
      </w:r>
      <w:r w:rsidRPr="00CC754F">
        <w:rPr>
          <w:rFonts w:ascii="Verdana" w:hAnsi="Verdana"/>
          <w:sz w:val="20"/>
          <w:szCs w:val="20"/>
          <w:vertAlign w:val="superscript"/>
        </w:rPr>
        <w:t>–D</w:t>
      </w:r>
      <w:r w:rsidRPr="00CC754F">
        <w:rPr>
          <w:rFonts w:ascii="Verdana" w:hAnsi="Verdana"/>
          <w:sz w:val="20"/>
          <w:szCs w:val="20"/>
        </w:rPr>
        <w:t xml:space="preserve"> x (m</w:t>
      </w:r>
      <w:r w:rsidRPr="00CC754F">
        <w:rPr>
          <w:rFonts w:ascii="Verdana" w:hAnsi="Verdana"/>
          <w:sz w:val="20"/>
          <w:szCs w:val="20"/>
          <w:vertAlign w:val="superscript"/>
        </w:rPr>
        <w:t>2</w:t>
      </w:r>
      <w:r w:rsidRPr="00CC754F">
        <w:rPr>
          <w:rFonts w:ascii="Verdana" w:hAnsi="Verdana"/>
          <w:sz w:val="20"/>
          <w:szCs w:val="20"/>
        </w:rPr>
        <w:t>+n</w:t>
      </w:r>
      <w:r w:rsidRPr="00CC754F">
        <w:rPr>
          <w:rFonts w:ascii="Verdana" w:hAnsi="Verdana"/>
          <w:sz w:val="20"/>
          <w:szCs w:val="20"/>
          <w:vertAlign w:val="superscript"/>
        </w:rPr>
        <w:t>2</w:t>
      </w:r>
      <w:r w:rsidRPr="00CC754F">
        <w:rPr>
          <w:rFonts w:ascii="Verdana" w:hAnsi="Verdana"/>
          <w:sz w:val="20"/>
          <w:szCs w:val="20"/>
        </w:rPr>
        <w:t>)</w:t>
      </w:r>
      <w:r w:rsidR="00110233" w:rsidRPr="00CC754F">
        <w:rPr>
          <w:rFonts w:ascii="Verdana" w:hAnsi="Verdana"/>
          <w:sz w:val="20"/>
          <w:szCs w:val="20"/>
          <w:vertAlign w:val="superscript"/>
        </w:rPr>
        <w:t>–</w:t>
      </w:r>
      <w:r w:rsidRPr="00CC754F">
        <w:rPr>
          <w:rFonts w:ascii="Verdana" w:hAnsi="Verdana"/>
          <w:sz w:val="20"/>
          <w:szCs w:val="20"/>
          <w:vertAlign w:val="superscript"/>
        </w:rPr>
        <w:t xml:space="preserve">P </w:t>
      </w:r>
      <w:r w:rsidRPr="00CC754F">
        <w:rPr>
          <w:rFonts w:ascii="Verdana" w:hAnsi="Verdana"/>
          <w:sz w:val="20"/>
          <w:szCs w:val="20"/>
        </w:rPr>
        <w:t>where X is the packed scaled value associated with the coefficient.</w:t>
      </w:r>
    </w:p>
    <w:p w:rsidR="00E57C71" w:rsidRPr="00CC754F" w:rsidRDefault="00E57C71" w:rsidP="00E57C71">
      <w:pPr>
        <w:rPr>
          <w:sz w:val="20"/>
          <w:szCs w:val="20"/>
        </w:rPr>
      </w:pPr>
      <w:bookmarkStart w:id="5" w:name="__RefHeading__3577_294673190"/>
      <w:bookmarkEnd w:id="5"/>
    </w:p>
    <w:p w:rsidR="00E57C71" w:rsidRPr="00CC754F" w:rsidRDefault="00E57C71" w:rsidP="00E57C71">
      <w:pPr>
        <w:rPr>
          <w:sz w:val="20"/>
          <w:szCs w:val="20"/>
        </w:rPr>
      </w:pPr>
    </w:p>
    <w:p w:rsidR="00E57C71" w:rsidRPr="00717C58" w:rsidRDefault="00E57C71" w:rsidP="00E57C71">
      <w:pPr>
        <w:rPr>
          <w:rFonts w:ascii="Verdana" w:hAnsi="Verdana"/>
          <w:sz w:val="20"/>
          <w:szCs w:val="20"/>
        </w:rPr>
      </w:pPr>
      <w:r w:rsidRPr="00717C58">
        <w:rPr>
          <w:rFonts w:ascii="Verdana" w:hAnsi="Verdana"/>
          <w:sz w:val="20"/>
          <w:szCs w:val="20"/>
        </w:rPr>
        <w:t>Data template 7.53 – spectral data for limited area models – complex packing</w:t>
      </w:r>
    </w:p>
    <w:tbl>
      <w:tblPr>
        <w:tblW w:w="0" w:type="auto"/>
        <w:tblInd w:w="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3"/>
        <w:gridCol w:w="7318"/>
      </w:tblGrid>
      <w:tr w:rsidR="00E57C71" w:rsidRPr="00DF102B" w:rsidTr="00E57C71">
        <w:tc>
          <w:tcPr>
            <w:tcW w:w="1703" w:type="dxa"/>
            <w:shd w:val="clear" w:color="auto" w:fill="CCCCCC"/>
          </w:tcPr>
          <w:p w:rsidR="00E57C71" w:rsidRPr="00DF102B" w:rsidRDefault="00E57C71" w:rsidP="00E57C71">
            <w:pPr>
              <w:pStyle w:val="Titredetableau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DF102B">
              <w:rPr>
                <w:rFonts w:ascii="Verdana" w:hAnsi="Verdana"/>
                <w:sz w:val="16"/>
                <w:szCs w:val="16"/>
                <w:lang w:val="en-GB"/>
              </w:rPr>
              <w:t>Octet No.</w:t>
            </w:r>
          </w:p>
        </w:tc>
        <w:tc>
          <w:tcPr>
            <w:tcW w:w="7318" w:type="dxa"/>
            <w:shd w:val="clear" w:color="auto" w:fill="CCCCCC"/>
          </w:tcPr>
          <w:p w:rsidR="00E57C71" w:rsidRPr="00DF102B" w:rsidRDefault="00E57C71" w:rsidP="00E57C71">
            <w:pPr>
              <w:pStyle w:val="Titredetableau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DF102B">
              <w:rPr>
                <w:rFonts w:ascii="Verdana" w:hAnsi="Verdana"/>
                <w:sz w:val="16"/>
                <w:szCs w:val="16"/>
                <w:lang w:val="en-GB"/>
              </w:rPr>
              <w:t>Contents</w:t>
            </w:r>
          </w:p>
        </w:tc>
      </w:tr>
      <w:tr w:rsidR="00E57C71" w:rsidRPr="00CC754F" w:rsidTr="00E57C71">
        <w:tc>
          <w:tcPr>
            <w:tcW w:w="1703" w:type="dxa"/>
          </w:tcPr>
          <w:p w:rsidR="00E57C71" w:rsidRPr="00CC754F" w:rsidRDefault="00110233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6–(5+IxTS)</w:t>
            </w:r>
          </w:p>
        </w:tc>
        <w:tc>
          <w:tcPr>
            <w:tcW w:w="7318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Data values from the unpacked subset (IEEE floating-point values on I octets)</w:t>
            </w:r>
          </w:p>
        </w:tc>
      </w:tr>
      <w:tr w:rsidR="00E57C71" w:rsidRPr="00CC754F" w:rsidTr="00E57C71">
        <w:tc>
          <w:tcPr>
            <w:tcW w:w="1703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(6+IxTS)–</w:t>
            </w:r>
            <w:proofErr w:type="spellStart"/>
            <w:r w:rsidRPr="00CC754F">
              <w:rPr>
                <w:rFonts w:ascii="Verdana" w:hAnsi="Verdana"/>
                <w:sz w:val="20"/>
                <w:szCs w:val="20"/>
              </w:rPr>
              <w:t>nn</w:t>
            </w:r>
            <w:proofErr w:type="spellEnd"/>
          </w:p>
        </w:tc>
        <w:tc>
          <w:tcPr>
            <w:tcW w:w="7318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Binary data values – binary string, with each (scaled) data v</w:t>
            </w:r>
            <w:r w:rsidR="00110233" w:rsidRPr="00CC754F">
              <w:rPr>
                <w:rFonts w:ascii="Verdana" w:hAnsi="Verdana"/>
                <w:sz w:val="20"/>
                <w:szCs w:val="20"/>
              </w:rPr>
              <w:t>alue out of the unpacked subset</w:t>
            </w:r>
          </w:p>
        </w:tc>
      </w:tr>
    </w:tbl>
    <w:p w:rsidR="00E57C71" w:rsidRPr="00717C58" w:rsidRDefault="00E57C71" w:rsidP="00E57C71">
      <w:pPr>
        <w:rPr>
          <w:rFonts w:ascii="Verdana" w:hAnsi="Verdana"/>
          <w:sz w:val="20"/>
          <w:szCs w:val="20"/>
        </w:rPr>
      </w:pPr>
    </w:p>
    <w:p w:rsidR="00E57C71" w:rsidRPr="00717C58" w:rsidRDefault="00E57C71" w:rsidP="00E57C71">
      <w:pPr>
        <w:rPr>
          <w:rFonts w:ascii="Verdana" w:hAnsi="Verdana"/>
          <w:sz w:val="20"/>
          <w:szCs w:val="20"/>
        </w:rPr>
      </w:pPr>
    </w:p>
    <w:p w:rsidR="00E57C71" w:rsidRPr="00717C58" w:rsidRDefault="00E57C71" w:rsidP="00E57C71">
      <w:pPr>
        <w:rPr>
          <w:rFonts w:ascii="Verdana" w:hAnsi="Verdana"/>
          <w:b/>
          <w:bCs/>
          <w:u w:val="single"/>
        </w:rPr>
      </w:pPr>
      <w:r w:rsidRPr="00717C58">
        <w:rPr>
          <w:rFonts w:ascii="Verdana" w:hAnsi="Verdana"/>
          <w:b/>
          <w:bCs/>
          <w:u w:val="single"/>
        </w:rPr>
        <w:t>A</w:t>
      </w:r>
      <w:r w:rsidR="00717C58" w:rsidRPr="00717C58">
        <w:rPr>
          <w:rFonts w:ascii="Verdana" w:hAnsi="Verdana"/>
          <w:b/>
          <w:bCs/>
          <w:u w:val="single"/>
        </w:rPr>
        <w:t>DD:</w:t>
      </w:r>
    </w:p>
    <w:p w:rsidR="00E57C71" w:rsidRPr="00717C58" w:rsidRDefault="00E57C71" w:rsidP="00E57C71">
      <w:pPr>
        <w:rPr>
          <w:rFonts w:ascii="Verdana" w:hAnsi="Verdana"/>
        </w:rPr>
      </w:pPr>
    </w:p>
    <w:p w:rsidR="00E57C71" w:rsidRPr="00717C58" w:rsidRDefault="00E57C71" w:rsidP="00E57C71">
      <w:pPr>
        <w:rPr>
          <w:rFonts w:ascii="Verdana" w:hAnsi="Verdana"/>
          <w:sz w:val="20"/>
          <w:szCs w:val="20"/>
        </w:rPr>
      </w:pPr>
      <w:r w:rsidRPr="00717C58">
        <w:rPr>
          <w:rFonts w:ascii="Verdana" w:hAnsi="Verdana"/>
          <w:sz w:val="20"/>
          <w:szCs w:val="20"/>
        </w:rPr>
        <w:t>in Code table 3.1 – Grid definition template number,</w:t>
      </w:r>
    </w:p>
    <w:tbl>
      <w:tblPr>
        <w:tblW w:w="0" w:type="auto"/>
        <w:tblInd w:w="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3"/>
        <w:gridCol w:w="7318"/>
      </w:tblGrid>
      <w:tr w:rsidR="00E57C71" w:rsidRPr="00DF102B" w:rsidTr="00E57C71">
        <w:tc>
          <w:tcPr>
            <w:tcW w:w="1703" w:type="dxa"/>
            <w:shd w:val="clear" w:color="auto" w:fill="CCCCCC"/>
          </w:tcPr>
          <w:p w:rsidR="00E57C71" w:rsidRPr="00DF102B" w:rsidRDefault="00E57C71" w:rsidP="00E57C71">
            <w:pPr>
              <w:pStyle w:val="Titredetableau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DF102B">
              <w:rPr>
                <w:rFonts w:ascii="Verdana" w:hAnsi="Verdana"/>
                <w:sz w:val="16"/>
                <w:szCs w:val="16"/>
                <w:lang w:val="en-GB"/>
              </w:rPr>
              <w:t>Code figure</w:t>
            </w:r>
          </w:p>
        </w:tc>
        <w:tc>
          <w:tcPr>
            <w:tcW w:w="7318" w:type="dxa"/>
            <w:shd w:val="clear" w:color="auto" w:fill="CCCCCC"/>
          </w:tcPr>
          <w:p w:rsidR="00E57C71" w:rsidRPr="00DF102B" w:rsidRDefault="00E57C71" w:rsidP="00E57C71">
            <w:pPr>
              <w:pStyle w:val="Titredetableau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DF102B">
              <w:rPr>
                <w:rFonts w:ascii="Verdana" w:hAnsi="Verdana"/>
                <w:sz w:val="16"/>
                <w:szCs w:val="16"/>
                <w:lang w:val="en-GB"/>
              </w:rPr>
              <w:t>Meaning</w:t>
            </w:r>
          </w:p>
        </w:tc>
      </w:tr>
      <w:tr w:rsidR="00E57C71" w:rsidRPr="00CC754F" w:rsidTr="00E57C71">
        <w:tc>
          <w:tcPr>
            <w:tcW w:w="1703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7318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Mercator with modelling subdomains definition</w:t>
            </w:r>
          </w:p>
        </w:tc>
      </w:tr>
      <w:tr w:rsidR="00E57C71" w:rsidRPr="00CC754F" w:rsidTr="00E57C71">
        <w:tc>
          <w:tcPr>
            <w:tcW w:w="1703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7318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Polar stereographic with modelling subdomains definition</w:t>
            </w:r>
          </w:p>
        </w:tc>
      </w:tr>
      <w:tr w:rsidR="00E57C71" w:rsidRPr="00CC754F" w:rsidTr="00E57C71">
        <w:tc>
          <w:tcPr>
            <w:tcW w:w="1703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7318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Lambert conformal with modelling subdomains definition</w:t>
            </w:r>
          </w:p>
        </w:tc>
      </w:tr>
      <w:tr w:rsidR="00E57C71" w:rsidRPr="00CC754F" w:rsidTr="00E57C71">
        <w:tc>
          <w:tcPr>
            <w:tcW w:w="1703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61</w:t>
            </w:r>
          </w:p>
        </w:tc>
        <w:tc>
          <w:tcPr>
            <w:tcW w:w="7318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Spectral Mercator with modelling subdomains definition</w:t>
            </w:r>
          </w:p>
        </w:tc>
      </w:tr>
      <w:tr w:rsidR="00E57C71" w:rsidRPr="00CC754F" w:rsidTr="00E57C71">
        <w:tc>
          <w:tcPr>
            <w:tcW w:w="1703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62</w:t>
            </w:r>
          </w:p>
        </w:tc>
        <w:tc>
          <w:tcPr>
            <w:tcW w:w="7318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Spectral polar stereographic with modelling subdomains definition</w:t>
            </w:r>
          </w:p>
        </w:tc>
      </w:tr>
      <w:tr w:rsidR="00E57C71" w:rsidRPr="00CC754F" w:rsidTr="00E57C71">
        <w:tc>
          <w:tcPr>
            <w:tcW w:w="1703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63</w:t>
            </w:r>
          </w:p>
        </w:tc>
        <w:tc>
          <w:tcPr>
            <w:tcW w:w="7318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Spectral Lambert conformal with modelling subdomains definition</w:t>
            </w:r>
          </w:p>
        </w:tc>
      </w:tr>
    </w:tbl>
    <w:p w:rsidR="00E57C71" w:rsidRPr="00717C58" w:rsidRDefault="00E57C71" w:rsidP="00E57C71">
      <w:pPr>
        <w:rPr>
          <w:rFonts w:ascii="Verdana" w:hAnsi="Verdana"/>
          <w:sz w:val="20"/>
          <w:szCs w:val="20"/>
        </w:rPr>
      </w:pPr>
    </w:p>
    <w:p w:rsidR="00E57C71" w:rsidRPr="00717C58" w:rsidRDefault="00E57C71" w:rsidP="00E57C71">
      <w:pPr>
        <w:rPr>
          <w:rFonts w:ascii="Verdana" w:hAnsi="Verdana"/>
          <w:sz w:val="20"/>
          <w:szCs w:val="20"/>
        </w:rPr>
      </w:pPr>
    </w:p>
    <w:p w:rsidR="00E57C71" w:rsidRPr="00717C58" w:rsidRDefault="00E57C71" w:rsidP="00E57C71">
      <w:pPr>
        <w:rPr>
          <w:rFonts w:ascii="Verdana" w:hAnsi="Verdana"/>
          <w:sz w:val="20"/>
          <w:szCs w:val="20"/>
        </w:rPr>
      </w:pPr>
      <w:r w:rsidRPr="00717C58">
        <w:rPr>
          <w:rFonts w:ascii="Verdana" w:hAnsi="Verdana"/>
          <w:sz w:val="20"/>
          <w:szCs w:val="20"/>
        </w:rPr>
        <w:t>in Code table 3.6 – spectral data representation type,</w:t>
      </w:r>
    </w:p>
    <w:tbl>
      <w:tblPr>
        <w:tblW w:w="0" w:type="auto"/>
        <w:tblInd w:w="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3"/>
        <w:gridCol w:w="7318"/>
      </w:tblGrid>
      <w:tr w:rsidR="00E57C71" w:rsidRPr="00DF102B" w:rsidTr="00E57C71">
        <w:tc>
          <w:tcPr>
            <w:tcW w:w="1703" w:type="dxa"/>
            <w:shd w:val="clear" w:color="auto" w:fill="CCCCCC"/>
          </w:tcPr>
          <w:p w:rsidR="00E57C71" w:rsidRPr="00DF102B" w:rsidRDefault="00E57C71" w:rsidP="00E57C71">
            <w:pPr>
              <w:pStyle w:val="Titredetableau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DF102B">
              <w:rPr>
                <w:rFonts w:ascii="Verdana" w:hAnsi="Verdana"/>
                <w:sz w:val="16"/>
                <w:szCs w:val="16"/>
                <w:lang w:val="en-GB"/>
              </w:rPr>
              <w:t>Code figure</w:t>
            </w:r>
          </w:p>
        </w:tc>
        <w:tc>
          <w:tcPr>
            <w:tcW w:w="7318" w:type="dxa"/>
            <w:shd w:val="clear" w:color="auto" w:fill="CCCCCC"/>
          </w:tcPr>
          <w:p w:rsidR="00E57C71" w:rsidRPr="00DF102B" w:rsidRDefault="00E57C71" w:rsidP="00E57C71">
            <w:pPr>
              <w:pStyle w:val="Titredetableau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DF102B">
              <w:rPr>
                <w:rFonts w:ascii="Verdana" w:hAnsi="Verdana"/>
                <w:sz w:val="16"/>
                <w:szCs w:val="16"/>
                <w:lang w:val="en-GB"/>
              </w:rPr>
              <w:t>Meaning</w:t>
            </w:r>
          </w:p>
        </w:tc>
      </w:tr>
      <w:tr w:rsidR="00E57C71" w:rsidRPr="00CC754F" w:rsidTr="00E57C71">
        <w:tc>
          <w:tcPr>
            <w:tcW w:w="1703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318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Bi-Fourier representation</w:t>
            </w:r>
          </w:p>
        </w:tc>
      </w:tr>
    </w:tbl>
    <w:p w:rsidR="00E57C71" w:rsidRPr="00717C58" w:rsidRDefault="00E57C71" w:rsidP="00E57C71">
      <w:pPr>
        <w:rPr>
          <w:rFonts w:ascii="Verdana" w:hAnsi="Verdana"/>
          <w:sz w:val="20"/>
          <w:szCs w:val="20"/>
        </w:rPr>
      </w:pPr>
    </w:p>
    <w:p w:rsidR="00E57C71" w:rsidRPr="00717C58" w:rsidRDefault="00E57C71" w:rsidP="00E57C71">
      <w:pPr>
        <w:rPr>
          <w:rFonts w:ascii="Verdana" w:hAnsi="Verdana"/>
          <w:sz w:val="20"/>
          <w:szCs w:val="20"/>
        </w:rPr>
      </w:pPr>
    </w:p>
    <w:p w:rsidR="00E57C71" w:rsidRPr="00717C58" w:rsidRDefault="00E57C71" w:rsidP="00E57C71">
      <w:pPr>
        <w:rPr>
          <w:rFonts w:ascii="Verdana" w:hAnsi="Verdana"/>
          <w:sz w:val="20"/>
          <w:szCs w:val="20"/>
        </w:rPr>
      </w:pPr>
      <w:r w:rsidRPr="00717C58">
        <w:rPr>
          <w:rFonts w:ascii="Verdana" w:hAnsi="Verdana"/>
          <w:sz w:val="20"/>
          <w:szCs w:val="20"/>
        </w:rPr>
        <w:t>in Code table 3.25 – type of bi-Fourier truncation,</w:t>
      </w:r>
    </w:p>
    <w:tbl>
      <w:tblPr>
        <w:tblW w:w="0" w:type="auto"/>
        <w:tblInd w:w="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3"/>
        <w:gridCol w:w="7318"/>
      </w:tblGrid>
      <w:tr w:rsidR="00E57C71" w:rsidRPr="00DF102B" w:rsidTr="00E57C71">
        <w:tc>
          <w:tcPr>
            <w:tcW w:w="1703" w:type="dxa"/>
            <w:shd w:val="clear" w:color="auto" w:fill="CCCCCC"/>
          </w:tcPr>
          <w:p w:rsidR="00E57C71" w:rsidRPr="00DF102B" w:rsidRDefault="00E57C71" w:rsidP="00E57C71">
            <w:pPr>
              <w:pStyle w:val="Titredetableau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DF102B">
              <w:rPr>
                <w:rFonts w:ascii="Verdana" w:hAnsi="Verdana"/>
                <w:sz w:val="16"/>
                <w:szCs w:val="16"/>
                <w:lang w:val="en-GB"/>
              </w:rPr>
              <w:t>Code figure</w:t>
            </w:r>
          </w:p>
        </w:tc>
        <w:tc>
          <w:tcPr>
            <w:tcW w:w="7318" w:type="dxa"/>
            <w:shd w:val="clear" w:color="auto" w:fill="CCCCCC"/>
          </w:tcPr>
          <w:p w:rsidR="00E57C71" w:rsidRPr="00DF102B" w:rsidRDefault="00E57C71" w:rsidP="00E57C71">
            <w:pPr>
              <w:pStyle w:val="Titredetableau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DF102B">
              <w:rPr>
                <w:rFonts w:ascii="Verdana" w:hAnsi="Verdana"/>
                <w:sz w:val="16"/>
                <w:szCs w:val="16"/>
                <w:lang w:val="en-GB"/>
              </w:rPr>
              <w:t>Meaning</w:t>
            </w:r>
          </w:p>
        </w:tc>
      </w:tr>
      <w:tr w:rsidR="00E57C71" w:rsidRPr="00CC754F" w:rsidTr="00E57C71">
        <w:tc>
          <w:tcPr>
            <w:tcW w:w="1703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77</w:t>
            </w:r>
          </w:p>
        </w:tc>
        <w:tc>
          <w:tcPr>
            <w:tcW w:w="7318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Rectangular</w:t>
            </w:r>
          </w:p>
        </w:tc>
      </w:tr>
      <w:tr w:rsidR="00E57C71" w:rsidRPr="00CC754F" w:rsidTr="00E57C71">
        <w:tc>
          <w:tcPr>
            <w:tcW w:w="1703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88</w:t>
            </w:r>
          </w:p>
        </w:tc>
        <w:tc>
          <w:tcPr>
            <w:tcW w:w="7318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Elliptic</w:t>
            </w:r>
          </w:p>
        </w:tc>
      </w:tr>
      <w:tr w:rsidR="00E57C71" w:rsidRPr="00CC754F" w:rsidTr="00E57C71">
        <w:tc>
          <w:tcPr>
            <w:tcW w:w="1703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99</w:t>
            </w:r>
          </w:p>
        </w:tc>
        <w:tc>
          <w:tcPr>
            <w:tcW w:w="7318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Diamond</w:t>
            </w:r>
          </w:p>
        </w:tc>
      </w:tr>
    </w:tbl>
    <w:p w:rsidR="00E57C71" w:rsidRPr="00717C58" w:rsidRDefault="00E57C71" w:rsidP="00E57C71">
      <w:pPr>
        <w:rPr>
          <w:rFonts w:ascii="Verdana" w:hAnsi="Verdana"/>
          <w:sz w:val="20"/>
          <w:szCs w:val="20"/>
        </w:rPr>
      </w:pPr>
    </w:p>
    <w:p w:rsidR="00E57C71" w:rsidRPr="00717C58" w:rsidRDefault="00E57C71" w:rsidP="00E57C71">
      <w:pPr>
        <w:rPr>
          <w:rFonts w:ascii="Verdana" w:hAnsi="Verdana"/>
          <w:sz w:val="20"/>
          <w:szCs w:val="20"/>
        </w:rPr>
      </w:pPr>
    </w:p>
    <w:p w:rsidR="00E57C71" w:rsidRPr="00717C58" w:rsidRDefault="00E57C71" w:rsidP="00E57C71">
      <w:pPr>
        <w:rPr>
          <w:rFonts w:ascii="Verdana" w:hAnsi="Verdana"/>
          <w:sz w:val="20"/>
          <w:szCs w:val="20"/>
        </w:rPr>
      </w:pPr>
      <w:r w:rsidRPr="00717C58">
        <w:rPr>
          <w:rFonts w:ascii="Verdana" w:hAnsi="Verdana"/>
          <w:sz w:val="20"/>
          <w:szCs w:val="20"/>
        </w:rPr>
        <w:t>in Code table 5.0 – data representation template number,</w:t>
      </w:r>
    </w:p>
    <w:tbl>
      <w:tblPr>
        <w:tblW w:w="0" w:type="auto"/>
        <w:tblInd w:w="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3"/>
        <w:gridCol w:w="7318"/>
      </w:tblGrid>
      <w:tr w:rsidR="00E57C71" w:rsidRPr="00DF102B" w:rsidTr="00E57C71">
        <w:tc>
          <w:tcPr>
            <w:tcW w:w="1703" w:type="dxa"/>
            <w:shd w:val="clear" w:color="auto" w:fill="CCCCCC"/>
          </w:tcPr>
          <w:p w:rsidR="00E57C71" w:rsidRPr="00DF102B" w:rsidRDefault="00E57C71" w:rsidP="00E57C71">
            <w:pPr>
              <w:pStyle w:val="Titredetableau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DF102B">
              <w:rPr>
                <w:rFonts w:ascii="Verdana" w:hAnsi="Verdana"/>
                <w:sz w:val="16"/>
                <w:szCs w:val="16"/>
                <w:lang w:val="en-GB"/>
              </w:rPr>
              <w:t>Code figure</w:t>
            </w:r>
          </w:p>
        </w:tc>
        <w:tc>
          <w:tcPr>
            <w:tcW w:w="7318" w:type="dxa"/>
            <w:shd w:val="clear" w:color="auto" w:fill="CCCCCC"/>
          </w:tcPr>
          <w:p w:rsidR="00E57C71" w:rsidRPr="00DF102B" w:rsidRDefault="00E57C71" w:rsidP="00E57C71">
            <w:pPr>
              <w:pStyle w:val="Titredetableau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DF102B">
              <w:rPr>
                <w:rFonts w:ascii="Verdana" w:hAnsi="Verdana"/>
                <w:sz w:val="16"/>
                <w:szCs w:val="16"/>
                <w:lang w:val="en-GB"/>
              </w:rPr>
              <w:t>Meaning</w:t>
            </w:r>
          </w:p>
        </w:tc>
      </w:tr>
      <w:tr w:rsidR="00E57C71" w:rsidRPr="00CC754F" w:rsidTr="00E57C71">
        <w:tc>
          <w:tcPr>
            <w:tcW w:w="1703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53</w:t>
            </w:r>
          </w:p>
        </w:tc>
        <w:tc>
          <w:tcPr>
            <w:tcW w:w="7318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Spectral data for limited area models – complex packing</w:t>
            </w:r>
          </w:p>
        </w:tc>
      </w:tr>
    </w:tbl>
    <w:p w:rsidR="00E57C71" w:rsidRPr="00717C58" w:rsidRDefault="00E57C71" w:rsidP="00E57C71">
      <w:pPr>
        <w:rPr>
          <w:rFonts w:ascii="Verdana" w:hAnsi="Verdana"/>
          <w:sz w:val="20"/>
          <w:szCs w:val="20"/>
        </w:rPr>
      </w:pPr>
    </w:p>
    <w:p w:rsidR="00E57C71" w:rsidRPr="00717C58" w:rsidRDefault="00E57C71" w:rsidP="00E57C71">
      <w:pPr>
        <w:rPr>
          <w:rFonts w:ascii="Verdana" w:hAnsi="Verdana"/>
          <w:sz w:val="20"/>
          <w:szCs w:val="20"/>
        </w:rPr>
      </w:pPr>
    </w:p>
    <w:p w:rsidR="00E57C71" w:rsidRPr="00717C58" w:rsidRDefault="00E57C71" w:rsidP="00E57C71">
      <w:pPr>
        <w:rPr>
          <w:rFonts w:ascii="Verdana" w:hAnsi="Verdana"/>
          <w:sz w:val="20"/>
          <w:szCs w:val="20"/>
        </w:rPr>
      </w:pPr>
      <w:r w:rsidRPr="00717C58">
        <w:rPr>
          <w:rFonts w:ascii="Verdana" w:hAnsi="Verdana"/>
          <w:sz w:val="20"/>
          <w:szCs w:val="20"/>
        </w:rPr>
        <w:t xml:space="preserve">in Code table 5.25 – type of bi-Fourier </w:t>
      </w:r>
      <w:proofErr w:type="spellStart"/>
      <w:r w:rsidRPr="00717C58">
        <w:rPr>
          <w:rFonts w:ascii="Verdana" w:hAnsi="Verdana"/>
          <w:sz w:val="20"/>
          <w:szCs w:val="20"/>
        </w:rPr>
        <w:t>subtruncation</w:t>
      </w:r>
      <w:proofErr w:type="spellEnd"/>
      <w:r w:rsidRPr="00717C58">
        <w:rPr>
          <w:rFonts w:ascii="Verdana" w:hAnsi="Verdana"/>
          <w:sz w:val="20"/>
          <w:szCs w:val="20"/>
        </w:rPr>
        <w:t>,</w:t>
      </w:r>
    </w:p>
    <w:tbl>
      <w:tblPr>
        <w:tblW w:w="0" w:type="auto"/>
        <w:tblInd w:w="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3"/>
        <w:gridCol w:w="7318"/>
      </w:tblGrid>
      <w:tr w:rsidR="00E57C71" w:rsidRPr="00DF102B" w:rsidTr="00E57C71">
        <w:tc>
          <w:tcPr>
            <w:tcW w:w="1703" w:type="dxa"/>
            <w:shd w:val="clear" w:color="auto" w:fill="CCCCCC"/>
          </w:tcPr>
          <w:p w:rsidR="00E57C71" w:rsidRPr="00DF102B" w:rsidRDefault="00E57C71" w:rsidP="00E57C71">
            <w:pPr>
              <w:pStyle w:val="Titredetableau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DF102B">
              <w:rPr>
                <w:rFonts w:ascii="Verdana" w:hAnsi="Verdana"/>
                <w:sz w:val="16"/>
                <w:szCs w:val="16"/>
                <w:lang w:val="en-GB"/>
              </w:rPr>
              <w:t>Code figure</w:t>
            </w:r>
          </w:p>
        </w:tc>
        <w:tc>
          <w:tcPr>
            <w:tcW w:w="7318" w:type="dxa"/>
            <w:shd w:val="clear" w:color="auto" w:fill="CCCCCC"/>
          </w:tcPr>
          <w:p w:rsidR="00E57C71" w:rsidRPr="00DF102B" w:rsidRDefault="00E57C71" w:rsidP="00E57C71">
            <w:pPr>
              <w:pStyle w:val="Titredetableau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DF102B">
              <w:rPr>
                <w:rFonts w:ascii="Verdana" w:hAnsi="Verdana"/>
                <w:sz w:val="16"/>
                <w:szCs w:val="16"/>
                <w:lang w:val="en-GB"/>
              </w:rPr>
              <w:t>Meaning</w:t>
            </w:r>
          </w:p>
        </w:tc>
      </w:tr>
      <w:tr w:rsidR="00E57C71" w:rsidRPr="00CC754F" w:rsidTr="00E57C71">
        <w:tc>
          <w:tcPr>
            <w:tcW w:w="1703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77</w:t>
            </w:r>
          </w:p>
        </w:tc>
        <w:tc>
          <w:tcPr>
            <w:tcW w:w="7318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Rectangular</w:t>
            </w:r>
          </w:p>
        </w:tc>
      </w:tr>
      <w:tr w:rsidR="00E57C71" w:rsidRPr="00CC754F" w:rsidTr="00E57C71">
        <w:tc>
          <w:tcPr>
            <w:tcW w:w="1703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88</w:t>
            </w:r>
          </w:p>
        </w:tc>
        <w:tc>
          <w:tcPr>
            <w:tcW w:w="7318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Elliptic</w:t>
            </w:r>
          </w:p>
        </w:tc>
      </w:tr>
      <w:tr w:rsidR="00E57C71" w:rsidRPr="00CC754F" w:rsidTr="00E57C71">
        <w:tc>
          <w:tcPr>
            <w:tcW w:w="1703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99</w:t>
            </w:r>
          </w:p>
        </w:tc>
        <w:tc>
          <w:tcPr>
            <w:tcW w:w="7318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Diamond</w:t>
            </w:r>
          </w:p>
        </w:tc>
      </w:tr>
    </w:tbl>
    <w:p w:rsidR="00E57C71" w:rsidRPr="00717C58" w:rsidRDefault="00E57C71" w:rsidP="00E57C71">
      <w:pPr>
        <w:rPr>
          <w:rFonts w:ascii="Verdana" w:hAnsi="Verdana"/>
          <w:sz w:val="20"/>
          <w:szCs w:val="20"/>
        </w:rPr>
      </w:pPr>
    </w:p>
    <w:p w:rsidR="00E57C71" w:rsidRPr="00717C58" w:rsidRDefault="00E57C71" w:rsidP="00E57C71">
      <w:pPr>
        <w:rPr>
          <w:rFonts w:ascii="Verdana" w:hAnsi="Verdana"/>
          <w:sz w:val="20"/>
          <w:szCs w:val="20"/>
        </w:rPr>
      </w:pPr>
    </w:p>
    <w:p w:rsidR="00E57C71" w:rsidRPr="00717C58" w:rsidRDefault="00E57C71" w:rsidP="00E57C71">
      <w:pPr>
        <w:rPr>
          <w:rFonts w:ascii="Verdana" w:hAnsi="Verdana"/>
          <w:sz w:val="20"/>
          <w:szCs w:val="20"/>
        </w:rPr>
      </w:pPr>
      <w:r w:rsidRPr="00717C58">
        <w:rPr>
          <w:rFonts w:ascii="Verdana" w:hAnsi="Verdana"/>
          <w:sz w:val="20"/>
          <w:szCs w:val="20"/>
        </w:rPr>
        <w:t>in Code table 5.26 – packing mode for axes</w:t>
      </w:r>
    </w:p>
    <w:tbl>
      <w:tblPr>
        <w:tblW w:w="0" w:type="auto"/>
        <w:tblInd w:w="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3"/>
        <w:gridCol w:w="7318"/>
      </w:tblGrid>
      <w:tr w:rsidR="00E57C71" w:rsidRPr="00DF102B" w:rsidTr="00E57C71">
        <w:tc>
          <w:tcPr>
            <w:tcW w:w="1703" w:type="dxa"/>
            <w:shd w:val="clear" w:color="auto" w:fill="CCCCCC"/>
          </w:tcPr>
          <w:p w:rsidR="00E57C71" w:rsidRPr="00DF102B" w:rsidRDefault="00E57C71" w:rsidP="00E57C71">
            <w:pPr>
              <w:pStyle w:val="Titredetableau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DF102B">
              <w:rPr>
                <w:rFonts w:ascii="Verdana" w:hAnsi="Verdana"/>
                <w:sz w:val="16"/>
                <w:szCs w:val="16"/>
                <w:lang w:val="en-GB"/>
              </w:rPr>
              <w:t>Code figure</w:t>
            </w:r>
          </w:p>
        </w:tc>
        <w:tc>
          <w:tcPr>
            <w:tcW w:w="7318" w:type="dxa"/>
            <w:shd w:val="clear" w:color="auto" w:fill="CCCCCC"/>
          </w:tcPr>
          <w:p w:rsidR="00E57C71" w:rsidRPr="00DF102B" w:rsidRDefault="00E57C71" w:rsidP="00E57C71">
            <w:pPr>
              <w:pStyle w:val="Titredetableau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DF102B">
              <w:rPr>
                <w:rFonts w:ascii="Verdana" w:hAnsi="Verdana"/>
                <w:sz w:val="16"/>
                <w:szCs w:val="16"/>
                <w:lang w:val="en-GB"/>
              </w:rPr>
              <w:t>Meaning</w:t>
            </w:r>
          </w:p>
        </w:tc>
      </w:tr>
      <w:tr w:rsidR="00E57C71" w:rsidRPr="00CC754F" w:rsidTr="00E57C71">
        <w:tc>
          <w:tcPr>
            <w:tcW w:w="1703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7318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Spectral coefficients for axes are packed</w:t>
            </w:r>
          </w:p>
        </w:tc>
      </w:tr>
      <w:tr w:rsidR="00E57C71" w:rsidRPr="00CC754F" w:rsidTr="00E57C71">
        <w:tc>
          <w:tcPr>
            <w:tcW w:w="1703" w:type="dxa"/>
          </w:tcPr>
          <w:p w:rsidR="00E57C71" w:rsidRPr="00CC754F" w:rsidRDefault="00E57C71" w:rsidP="00E57C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318" w:type="dxa"/>
          </w:tcPr>
          <w:p w:rsidR="00E57C71" w:rsidRPr="00CC754F" w:rsidRDefault="00E57C71" w:rsidP="00E57C71">
            <w:pPr>
              <w:rPr>
                <w:rFonts w:ascii="Verdana" w:hAnsi="Verdana"/>
                <w:sz w:val="20"/>
                <w:szCs w:val="20"/>
              </w:rPr>
            </w:pPr>
            <w:r w:rsidRPr="00CC754F">
              <w:rPr>
                <w:rFonts w:ascii="Verdana" w:hAnsi="Verdana"/>
                <w:sz w:val="20"/>
                <w:szCs w:val="20"/>
              </w:rPr>
              <w:t>Spectral coefficients for axes included in the unpacked subset</w:t>
            </w:r>
          </w:p>
        </w:tc>
      </w:tr>
    </w:tbl>
    <w:p w:rsidR="00E57C71" w:rsidRPr="009E5887" w:rsidRDefault="00E57C71" w:rsidP="00E57C71">
      <w:pPr>
        <w:snapToGrid w:val="0"/>
        <w:jc w:val="both"/>
        <w:rPr>
          <w:rFonts w:ascii="Verdana" w:hAnsi="Verdana" w:cs="Arial"/>
          <w:sz w:val="20"/>
          <w:szCs w:val="20"/>
        </w:rPr>
      </w:pPr>
    </w:p>
    <w:p w:rsidR="00E57C71" w:rsidRPr="009E5887" w:rsidRDefault="00E57C71" w:rsidP="00E57C71">
      <w:pPr>
        <w:snapToGrid w:val="0"/>
        <w:jc w:val="both"/>
        <w:rPr>
          <w:rFonts w:ascii="Verdana" w:hAnsi="Verdana" w:cs="Arial"/>
          <w:sz w:val="20"/>
          <w:szCs w:val="20"/>
        </w:rPr>
      </w:pPr>
    </w:p>
    <w:p w:rsidR="00E57C71" w:rsidRPr="009E5887" w:rsidRDefault="00E57C71" w:rsidP="00E57C71">
      <w:pPr>
        <w:snapToGrid w:val="0"/>
        <w:jc w:val="both"/>
        <w:rPr>
          <w:rFonts w:ascii="Verdana" w:hAnsi="Verdana" w:cs="Arial"/>
          <w:sz w:val="20"/>
          <w:szCs w:val="20"/>
        </w:rPr>
      </w:pPr>
    </w:p>
    <w:p w:rsidR="00ED07C1" w:rsidRPr="00FD658D" w:rsidRDefault="00004EDC" w:rsidP="004961AE">
      <w:pPr>
        <w:widowControl w:val="0"/>
        <w:ind w:left="851" w:hanging="851"/>
        <w:rPr>
          <w:rFonts w:ascii="Verdana" w:hAnsi="Verdana"/>
        </w:rPr>
      </w:pPr>
      <w:bookmarkStart w:id="6" w:name="FT2019_2"/>
      <w:bookmarkEnd w:id="6"/>
      <w:r w:rsidRPr="00FD658D">
        <w:rPr>
          <w:rFonts w:ascii="Verdana" w:hAnsi="Verdana"/>
          <w:b/>
        </w:rPr>
        <w:t>2.</w:t>
      </w:r>
      <w:r w:rsidRPr="00FD658D">
        <w:rPr>
          <w:rFonts w:ascii="Verdana" w:hAnsi="Verdana"/>
          <w:b/>
        </w:rPr>
        <w:tab/>
      </w:r>
      <w:r w:rsidR="006118A9" w:rsidRPr="006118A9">
        <w:rPr>
          <w:rFonts w:ascii="Verdana" w:hAnsi="Verdana"/>
          <w:b/>
        </w:rPr>
        <w:t>Additional parameters for waves products</w:t>
      </w:r>
      <w:r w:rsidR="00B4380A" w:rsidRPr="0091698E">
        <w:rPr>
          <w:rFonts w:ascii="Verdana" w:hAnsi="Verdana"/>
          <w:sz w:val="20"/>
          <w:szCs w:val="20"/>
        </w:rPr>
        <w:fldChar w:fldCharType="begin"/>
      </w:r>
      <w:r w:rsidR="00B4380A" w:rsidRPr="0091698E">
        <w:rPr>
          <w:rFonts w:ascii="Verdana" w:hAnsi="Verdana"/>
          <w:sz w:val="20"/>
          <w:szCs w:val="20"/>
        </w:rPr>
        <w:instrText xml:space="preserve"> HYPERLINK  \l "FT2019_GRIB" </w:instrText>
      </w:r>
      <w:r w:rsidR="00B4380A" w:rsidRPr="0091698E">
        <w:rPr>
          <w:rFonts w:ascii="Verdana" w:hAnsi="Verdana"/>
          <w:sz w:val="20"/>
          <w:szCs w:val="20"/>
        </w:rPr>
        <w:fldChar w:fldCharType="separate"/>
      </w:r>
      <w:r w:rsidR="00B4380A" w:rsidRPr="0091698E">
        <w:rPr>
          <w:rStyle w:val="Hyperlink"/>
          <w:rFonts w:ascii="Verdana" w:hAnsi="Verdana"/>
          <w:sz w:val="20"/>
          <w:szCs w:val="20"/>
          <w:u w:val="none"/>
        </w:rPr>
        <w:sym w:font="Wingdings" w:char="F0DD"/>
      </w:r>
      <w:r w:rsidR="00B4380A" w:rsidRPr="0091698E">
        <w:rPr>
          <w:rFonts w:ascii="Verdana" w:hAnsi="Verdana"/>
          <w:sz w:val="20"/>
          <w:szCs w:val="20"/>
        </w:rPr>
        <w:fldChar w:fldCharType="end"/>
      </w:r>
    </w:p>
    <w:p w:rsidR="00A049FD" w:rsidRPr="00646789" w:rsidRDefault="00A049FD" w:rsidP="00A049FD">
      <w:pPr>
        <w:tabs>
          <w:tab w:val="left" w:pos="1701"/>
        </w:tabs>
        <w:rPr>
          <w:rFonts w:ascii="Verdana" w:hAnsi="Verdana"/>
        </w:rPr>
      </w:pPr>
    </w:p>
    <w:p w:rsidR="00A049FD" w:rsidRPr="00646789" w:rsidRDefault="00A049FD" w:rsidP="00A049FD">
      <w:pPr>
        <w:jc w:val="both"/>
        <w:rPr>
          <w:rStyle w:val="PlaceholderText"/>
          <w:rFonts w:ascii="Verdana" w:hAnsi="Verdana"/>
          <w:b/>
          <w:color w:val="auto"/>
          <w:u w:val="single"/>
        </w:rPr>
      </w:pPr>
      <w:r w:rsidRPr="00646789">
        <w:rPr>
          <w:rStyle w:val="PlaceholderText"/>
          <w:rFonts w:ascii="Verdana" w:hAnsi="Verdana"/>
          <w:b/>
          <w:color w:val="auto"/>
          <w:u w:val="single"/>
        </w:rPr>
        <w:t>ADD:</w:t>
      </w:r>
    </w:p>
    <w:p w:rsidR="00A049FD" w:rsidRDefault="00A049FD" w:rsidP="00A049FD">
      <w:pPr>
        <w:rPr>
          <w:rStyle w:val="PlaceholderText"/>
          <w:rFonts w:ascii="Verdana" w:hAnsi="Verdana"/>
          <w:color w:val="auto"/>
          <w:sz w:val="20"/>
          <w:szCs w:val="20"/>
        </w:rPr>
      </w:pPr>
    </w:p>
    <w:p w:rsidR="00A049FD" w:rsidRPr="00A049FD" w:rsidRDefault="00A049FD" w:rsidP="00A049FD">
      <w:pPr>
        <w:rPr>
          <w:rStyle w:val="PlaceholderText"/>
          <w:rFonts w:ascii="Verdana" w:hAnsi="Verdana"/>
          <w:color w:val="auto"/>
          <w:sz w:val="20"/>
          <w:szCs w:val="20"/>
        </w:rPr>
      </w:pPr>
      <w:r w:rsidRPr="00A049FD">
        <w:rPr>
          <w:rStyle w:val="PlaceholderText"/>
          <w:rFonts w:ascii="Verdana" w:hAnsi="Verdana"/>
          <w:color w:val="auto"/>
          <w:sz w:val="20"/>
          <w:szCs w:val="20"/>
        </w:rPr>
        <w:t>in Code table 4.2, Product discipline 10 –</w:t>
      </w:r>
      <w:r w:rsidR="006471B5">
        <w:rPr>
          <w:rStyle w:val="PlaceholderText"/>
          <w:rFonts w:ascii="Verdana" w:hAnsi="Verdana"/>
          <w:color w:val="auto"/>
          <w:sz w:val="20"/>
          <w:szCs w:val="20"/>
        </w:rPr>
        <w:t xml:space="preserve"> </w:t>
      </w:r>
      <w:r w:rsidRPr="00A049FD">
        <w:rPr>
          <w:rStyle w:val="PlaceholderText"/>
          <w:rFonts w:ascii="Verdana" w:hAnsi="Verdana"/>
          <w:color w:val="auto"/>
          <w:sz w:val="20"/>
          <w:szCs w:val="20"/>
        </w:rPr>
        <w:t>Oceanographic products, parameter category 0: waves</w:t>
      </w:r>
    </w:p>
    <w:p w:rsidR="00A049FD" w:rsidRDefault="00A049FD" w:rsidP="00A049FD">
      <w:pPr>
        <w:tabs>
          <w:tab w:val="left" w:pos="1701"/>
        </w:tabs>
        <w:rPr>
          <w:rFonts w:ascii="Verdana" w:hAnsi="Verdana"/>
          <w:sz w:val="20"/>
          <w:szCs w:val="20"/>
        </w:rPr>
      </w:pPr>
    </w:p>
    <w:p w:rsidR="00646789" w:rsidRDefault="00646789" w:rsidP="00A049FD">
      <w:pPr>
        <w:tabs>
          <w:tab w:val="left" w:pos="1701"/>
        </w:tabs>
        <w:rPr>
          <w:rFonts w:ascii="Verdana" w:hAnsi="Verdana"/>
          <w:sz w:val="20"/>
          <w:szCs w:val="20"/>
        </w:rPr>
      </w:pPr>
    </w:p>
    <w:tbl>
      <w:tblPr>
        <w:tblW w:w="0" w:type="auto"/>
        <w:tblInd w:w="340" w:type="dxa"/>
        <w:tblLayout w:type="fixed"/>
        <w:tblLook w:val="0000" w:firstRow="0" w:lastRow="0" w:firstColumn="0" w:lastColumn="0" w:noHBand="0" w:noVBand="0"/>
      </w:tblPr>
      <w:tblGrid>
        <w:gridCol w:w="761"/>
        <w:gridCol w:w="3685"/>
        <w:gridCol w:w="709"/>
        <w:gridCol w:w="142"/>
        <w:gridCol w:w="4371"/>
      </w:tblGrid>
      <w:tr w:rsidR="00A049FD" w:rsidRPr="006471B5" w:rsidTr="006471B5">
        <w:trPr>
          <w:trHeight w:val="110"/>
        </w:trPr>
        <w:tc>
          <w:tcPr>
            <w:tcW w:w="761" w:type="dxa"/>
          </w:tcPr>
          <w:p w:rsidR="00A049FD" w:rsidRPr="006471B5" w:rsidRDefault="00A049FD" w:rsidP="006471B5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 w:cs="Calibri"/>
                <w:sz w:val="16"/>
                <w:szCs w:val="16"/>
                <w:lang w:eastAsia="ja-JP"/>
              </w:rPr>
            </w:pPr>
            <w:r w:rsidRPr="006471B5">
              <w:rPr>
                <w:rFonts w:ascii="Verdana" w:hAnsi="Verdana" w:cs="Calibri"/>
                <w:bCs/>
                <w:sz w:val="16"/>
                <w:szCs w:val="16"/>
                <w:lang w:eastAsia="ja-JP"/>
              </w:rPr>
              <w:lastRenderedPageBreak/>
              <w:t>Code</w:t>
            </w:r>
          </w:p>
        </w:tc>
        <w:tc>
          <w:tcPr>
            <w:tcW w:w="3685" w:type="dxa"/>
          </w:tcPr>
          <w:p w:rsidR="00A049FD" w:rsidRPr="006471B5" w:rsidRDefault="00A049FD" w:rsidP="006471B5">
            <w:pPr>
              <w:suppressAutoHyphens w:val="0"/>
              <w:autoSpaceDE w:val="0"/>
              <w:autoSpaceDN w:val="0"/>
              <w:adjustRightInd w:val="0"/>
              <w:spacing w:after="120"/>
              <w:rPr>
                <w:rFonts w:ascii="Verdana" w:hAnsi="Verdana" w:cs="Calibri"/>
                <w:sz w:val="16"/>
                <w:szCs w:val="16"/>
                <w:lang w:eastAsia="ja-JP"/>
              </w:rPr>
            </w:pPr>
            <w:r w:rsidRPr="006471B5">
              <w:rPr>
                <w:rFonts w:ascii="Verdana" w:hAnsi="Verdana" w:cs="Calibri"/>
                <w:bCs/>
                <w:sz w:val="16"/>
                <w:szCs w:val="16"/>
                <w:lang w:eastAsia="ja-JP"/>
              </w:rPr>
              <w:t xml:space="preserve">Name </w:t>
            </w:r>
          </w:p>
        </w:tc>
        <w:tc>
          <w:tcPr>
            <w:tcW w:w="709" w:type="dxa"/>
          </w:tcPr>
          <w:p w:rsidR="00A049FD" w:rsidRPr="006471B5" w:rsidRDefault="00A049FD" w:rsidP="006471B5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 w:cs="Calibri"/>
                <w:sz w:val="16"/>
                <w:szCs w:val="16"/>
                <w:lang w:eastAsia="ja-JP"/>
              </w:rPr>
            </w:pPr>
            <w:r w:rsidRPr="006471B5">
              <w:rPr>
                <w:rFonts w:ascii="Verdana" w:hAnsi="Verdana" w:cs="Calibri"/>
                <w:bCs/>
                <w:sz w:val="16"/>
                <w:szCs w:val="16"/>
                <w:lang w:eastAsia="ja-JP"/>
              </w:rPr>
              <w:t>Units</w:t>
            </w:r>
          </w:p>
        </w:tc>
        <w:tc>
          <w:tcPr>
            <w:tcW w:w="4513" w:type="dxa"/>
            <w:gridSpan w:val="2"/>
          </w:tcPr>
          <w:p w:rsidR="00A049FD" w:rsidRPr="006471B5" w:rsidRDefault="00A049FD" w:rsidP="006471B5">
            <w:pPr>
              <w:suppressAutoHyphens w:val="0"/>
              <w:autoSpaceDE w:val="0"/>
              <w:autoSpaceDN w:val="0"/>
              <w:adjustRightInd w:val="0"/>
              <w:spacing w:after="120"/>
              <w:rPr>
                <w:rFonts w:ascii="Verdana" w:hAnsi="Verdana" w:cs="Calibri"/>
                <w:sz w:val="16"/>
                <w:szCs w:val="16"/>
                <w:lang w:eastAsia="ja-JP"/>
              </w:rPr>
            </w:pPr>
            <w:r w:rsidRPr="006471B5">
              <w:rPr>
                <w:rFonts w:ascii="Verdana" w:hAnsi="Verdana" w:cs="Calibri"/>
                <w:bCs/>
                <w:sz w:val="16"/>
                <w:szCs w:val="16"/>
                <w:lang w:eastAsia="ja-JP"/>
              </w:rPr>
              <w:t xml:space="preserve">Description </w:t>
            </w:r>
          </w:p>
        </w:tc>
      </w:tr>
      <w:tr w:rsidR="00A049FD" w:rsidRPr="00A049FD" w:rsidTr="006471B5">
        <w:trPr>
          <w:trHeight w:val="377"/>
        </w:trPr>
        <w:tc>
          <w:tcPr>
            <w:tcW w:w="7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bCs/>
                <w:sz w:val="20"/>
                <w:szCs w:val="20"/>
                <w:lang w:eastAsia="ja-JP"/>
              </w:rPr>
              <w:t>56</w:t>
            </w:r>
          </w:p>
        </w:tc>
        <w:tc>
          <w:tcPr>
            <w:tcW w:w="3685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Wave directional</w:t>
            </w:r>
            <w:r w:rsidR="006471B5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width of first swell partition</w:t>
            </w:r>
          </w:p>
        </w:tc>
        <w:tc>
          <w:tcPr>
            <w:tcW w:w="851" w:type="dxa"/>
            <w:gridSpan w:val="2"/>
          </w:tcPr>
          <w:p w:rsidR="00A049FD" w:rsidRPr="00A049FD" w:rsidRDefault="00A049FD" w:rsidP="006471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437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Relative spread of the distribution in direction of the waves</w:t>
            </w:r>
            <w:r w:rsidR="006471B5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belonging to swell partition 1</w:t>
            </w:r>
          </w:p>
        </w:tc>
      </w:tr>
      <w:tr w:rsidR="00A049FD" w:rsidRPr="00A049FD" w:rsidTr="006471B5">
        <w:trPr>
          <w:trHeight w:val="379"/>
        </w:trPr>
        <w:tc>
          <w:tcPr>
            <w:tcW w:w="7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bCs/>
                <w:sz w:val="20"/>
                <w:szCs w:val="20"/>
                <w:lang w:eastAsia="ja-JP"/>
              </w:rPr>
              <w:t>57</w:t>
            </w:r>
          </w:p>
        </w:tc>
        <w:tc>
          <w:tcPr>
            <w:tcW w:w="3685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Wave directional width of sec</w:t>
            </w:r>
            <w:r w:rsidR="006471B5">
              <w:rPr>
                <w:rFonts w:ascii="Verdana" w:hAnsi="Verdana" w:cs="Calibri"/>
                <w:sz w:val="20"/>
                <w:szCs w:val="20"/>
                <w:lang w:eastAsia="ja-JP"/>
              </w:rPr>
              <w:t>ond swell partition</w:t>
            </w:r>
          </w:p>
        </w:tc>
        <w:tc>
          <w:tcPr>
            <w:tcW w:w="851" w:type="dxa"/>
            <w:gridSpan w:val="2"/>
          </w:tcPr>
          <w:p w:rsidR="00A049FD" w:rsidRPr="00A049FD" w:rsidRDefault="00A049FD" w:rsidP="006471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437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Relative spread of the distribution in direction of the waves</w:t>
            </w:r>
            <w:r w:rsidR="006471B5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belonging to swell partition 2</w:t>
            </w:r>
          </w:p>
        </w:tc>
      </w:tr>
      <w:tr w:rsidR="00A049FD" w:rsidRPr="00A049FD" w:rsidTr="006471B5">
        <w:trPr>
          <w:trHeight w:val="379"/>
        </w:trPr>
        <w:tc>
          <w:tcPr>
            <w:tcW w:w="7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bCs/>
                <w:sz w:val="20"/>
                <w:szCs w:val="20"/>
                <w:lang w:eastAsia="ja-JP"/>
              </w:rPr>
              <w:t>58</w:t>
            </w:r>
          </w:p>
        </w:tc>
        <w:tc>
          <w:tcPr>
            <w:tcW w:w="3685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Wave directional</w:t>
            </w:r>
            <w:r w:rsidR="006471B5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width of third swell partition</w:t>
            </w:r>
          </w:p>
        </w:tc>
        <w:tc>
          <w:tcPr>
            <w:tcW w:w="851" w:type="dxa"/>
            <w:gridSpan w:val="2"/>
          </w:tcPr>
          <w:p w:rsidR="00A049FD" w:rsidRPr="00A049FD" w:rsidRDefault="00A049FD" w:rsidP="006471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437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Relative spread of the distribution in direction of the waves belonging to swell p</w:t>
            </w:r>
            <w:r w:rsidR="006471B5">
              <w:rPr>
                <w:rFonts w:ascii="Verdana" w:hAnsi="Verdana" w:cs="Calibri"/>
                <w:sz w:val="20"/>
                <w:szCs w:val="20"/>
                <w:lang w:eastAsia="ja-JP"/>
              </w:rPr>
              <w:t>artition 3</w:t>
            </w:r>
          </w:p>
        </w:tc>
      </w:tr>
      <w:tr w:rsidR="00A049FD" w:rsidRPr="00A049FD" w:rsidTr="006471B5">
        <w:trPr>
          <w:trHeight w:val="379"/>
        </w:trPr>
        <w:tc>
          <w:tcPr>
            <w:tcW w:w="7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bCs/>
                <w:sz w:val="20"/>
                <w:szCs w:val="20"/>
                <w:lang w:eastAsia="ja-JP"/>
              </w:rPr>
              <w:t>59</w:t>
            </w:r>
          </w:p>
        </w:tc>
        <w:tc>
          <w:tcPr>
            <w:tcW w:w="3685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Wave frequency</w:t>
            </w:r>
            <w:r w:rsidR="006471B5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width of first swell partition</w:t>
            </w:r>
          </w:p>
        </w:tc>
        <w:tc>
          <w:tcPr>
            <w:tcW w:w="851" w:type="dxa"/>
            <w:gridSpan w:val="2"/>
          </w:tcPr>
          <w:p w:rsidR="00A049FD" w:rsidRPr="00A049FD" w:rsidRDefault="00A049FD" w:rsidP="006471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437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Relative spread of the distribution in frequency of the waves</w:t>
            </w:r>
            <w:r w:rsidR="006471B5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belonging to swell partition 1</w:t>
            </w:r>
          </w:p>
        </w:tc>
      </w:tr>
      <w:tr w:rsidR="00A049FD" w:rsidRPr="00A049FD" w:rsidTr="006471B5">
        <w:trPr>
          <w:trHeight w:val="379"/>
        </w:trPr>
        <w:tc>
          <w:tcPr>
            <w:tcW w:w="7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bCs/>
                <w:sz w:val="20"/>
                <w:szCs w:val="20"/>
                <w:lang w:eastAsia="ja-JP"/>
              </w:rPr>
              <w:t>60</w:t>
            </w:r>
          </w:p>
        </w:tc>
        <w:tc>
          <w:tcPr>
            <w:tcW w:w="3685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Wave frequency </w:t>
            </w:r>
            <w:r w:rsidR="006471B5">
              <w:rPr>
                <w:rFonts w:ascii="Verdana" w:hAnsi="Verdana" w:cs="Calibri"/>
                <w:sz w:val="20"/>
                <w:szCs w:val="20"/>
                <w:lang w:eastAsia="ja-JP"/>
              </w:rPr>
              <w:t>width of second swell partition</w:t>
            </w:r>
          </w:p>
        </w:tc>
        <w:tc>
          <w:tcPr>
            <w:tcW w:w="851" w:type="dxa"/>
            <w:gridSpan w:val="2"/>
          </w:tcPr>
          <w:p w:rsidR="00A049FD" w:rsidRPr="00A049FD" w:rsidRDefault="00A049FD" w:rsidP="006471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437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Relative spread of the distribution in frequency of the waves</w:t>
            </w:r>
            <w:r w:rsidR="006471B5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belonging to swell partition 2</w:t>
            </w:r>
          </w:p>
        </w:tc>
      </w:tr>
      <w:tr w:rsidR="00A049FD" w:rsidRPr="00A049FD" w:rsidTr="006471B5">
        <w:trPr>
          <w:trHeight w:val="377"/>
        </w:trPr>
        <w:tc>
          <w:tcPr>
            <w:tcW w:w="7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bCs/>
                <w:sz w:val="20"/>
                <w:szCs w:val="20"/>
                <w:lang w:eastAsia="ja-JP"/>
              </w:rPr>
              <w:t>61</w:t>
            </w:r>
          </w:p>
        </w:tc>
        <w:tc>
          <w:tcPr>
            <w:tcW w:w="3685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Wave frequency</w:t>
            </w:r>
            <w:r w:rsidR="006471B5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width of third swell partition</w:t>
            </w:r>
          </w:p>
        </w:tc>
        <w:tc>
          <w:tcPr>
            <w:tcW w:w="851" w:type="dxa"/>
            <w:gridSpan w:val="2"/>
          </w:tcPr>
          <w:p w:rsidR="00A049FD" w:rsidRPr="00A049FD" w:rsidRDefault="00A049FD" w:rsidP="006471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437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Relative spread of the distribution in frequency of the waves</w:t>
            </w:r>
            <w:r w:rsidR="006471B5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belonging to swell partition 3</w:t>
            </w:r>
          </w:p>
        </w:tc>
      </w:tr>
      <w:tr w:rsidR="00A049FD" w:rsidRPr="00A049FD" w:rsidTr="006471B5">
        <w:trPr>
          <w:trHeight w:val="245"/>
        </w:trPr>
        <w:tc>
          <w:tcPr>
            <w:tcW w:w="7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bCs/>
                <w:sz w:val="20"/>
                <w:szCs w:val="20"/>
                <w:lang w:eastAsia="ja-JP"/>
              </w:rPr>
              <w:t>62</w:t>
            </w:r>
          </w:p>
        </w:tc>
        <w:tc>
          <w:tcPr>
            <w:tcW w:w="3685" w:type="dxa"/>
          </w:tcPr>
          <w:p w:rsidR="00A049FD" w:rsidRPr="00A049FD" w:rsidRDefault="006471B5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>
              <w:rPr>
                <w:rFonts w:ascii="Verdana" w:hAnsi="Verdana" w:cs="Calibri"/>
                <w:sz w:val="20"/>
                <w:szCs w:val="20"/>
                <w:lang w:eastAsia="ja-JP"/>
              </w:rPr>
              <w:t>Wave frequency width</w:t>
            </w:r>
          </w:p>
        </w:tc>
        <w:tc>
          <w:tcPr>
            <w:tcW w:w="851" w:type="dxa"/>
            <w:gridSpan w:val="2"/>
          </w:tcPr>
          <w:p w:rsidR="00A049FD" w:rsidRPr="00A049FD" w:rsidRDefault="00A049FD" w:rsidP="006471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437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Relative spread of the distribution in frequen</w:t>
            </w:r>
            <w:r w:rsidR="006471B5">
              <w:rPr>
                <w:rFonts w:ascii="Verdana" w:hAnsi="Verdana" w:cs="Calibri"/>
                <w:sz w:val="20"/>
                <w:szCs w:val="20"/>
                <w:lang w:eastAsia="ja-JP"/>
              </w:rPr>
              <w:t>cy of all waves in the spectrum</w:t>
            </w:r>
          </w:p>
        </w:tc>
      </w:tr>
      <w:tr w:rsidR="00A049FD" w:rsidRPr="00A049FD" w:rsidTr="006471B5">
        <w:trPr>
          <w:trHeight w:val="379"/>
        </w:trPr>
        <w:tc>
          <w:tcPr>
            <w:tcW w:w="7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bCs/>
                <w:sz w:val="20"/>
                <w:szCs w:val="20"/>
                <w:lang w:eastAsia="ja-JP"/>
              </w:rPr>
              <w:t>63</w:t>
            </w:r>
          </w:p>
        </w:tc>
        <w:tc>
          <w:tcPr>
            <w:tcW w:w="3685" w:type="dxa"/>
          </w:tcPr>
          <w:p w:rsidR="00A049FD" w:rsidRPr="00A049FD" w:rsidRDefault="006471B5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>
              <w:rPr>
                <w:rFonts w:ascii="Verdana" w:hAnsi="Verdana" w:cs="Calibri"/>
                <w:sz w:val="20"/>
                <w:szCs w:val="20"/>
                <w:lang w:eastAsia="ja-JP"/>
              </w:rPr>
              <w:t>Frequency width of wind waves</w:t>
            </w:r>
          </w:p>
        </w:tc>
        <w:tc>
          <w:tcPr>
            <w:tcW w:w="851" w:type="dxa"/>
            <w:gridSpan w:val="2"/>
          </w:tcPr>
          <w:p w:rsidR="00A049FD" w:rsidRPr="00A049FD" w:rsidRDefault="00A049FD" w:rsidP="006471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437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Relative spread of the distribution in frequency of all</w:t>
            </w:r>
            <w:r w:rsidR="006471B5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waves classified as wind waves</w:t>
            </w:r>
          </w:p>
        </w:tc>
      </w:tr>
      <w:tr w:rsidR="00A049FD" w:rsidRPr="00A049FD" w:rsidTr="006471B5">
        <w:trPr>
          <w:trHeight w:val="244"/>
        </w:trPr>
        <w:tc>
          <w:tcPr>
            <w:tcW w:w="7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bCs/>
                <w:sz w:val="20"/>
                <w:szCs w:val="20"/>
                <w:lang w:eastAsia="ja-JP"/>
              </w:rPr>
              <w:t>64</w:t>
            </w:r>
          </w:p>
        </w:tc>
        <w:tc>
          <w:tcPr>
            <w:tcW w:w="3685" w:type="dxa"/>
          </w:tcPr>
          <w:p w:rsidR="00A049FD" w:rsidRPr="00A049FD" w:rsidRDefault="006471B5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>
              <w:rPr>
                <w:rFonts w:ascii="Verdana" w:hAnsi="Verdana" w:cs="Calibri"/>
                <w:sz w:val="20"/>
                <w:szCs w:val="20"/>
                <w:lang w:eastAsia="ja-JP"/>
              </w:rPr>
              <w:t>Frequency width of total swell</w:t>
            </w:r>
          </w:p>
        </w:tc>
        <w:tc>
          <w:tcPr>
            <w:tcW w:w="851" w:type="dxa"/>
            <w:gridSpan w:val="2"/>
          </w:tcPr>
          <w:p w:rsidR="00A049FD" w:rsidRPr="00A049FD" w:rsidRDefault="00A049FD" w:rsidP="006471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-</w:t>
            </w:r>
          </w:p>
        </w:tc>
        <w:tc>
          <w:tcPr>
            <w:tcW w:w="437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Relative spread of the distribution in frequency o</w:t>
            </w:r>
            <w:r w:rsidR="006471B5">
              <w:rPr>
                <w:rFonts w:ascii="Verdana" w:hAnsi="Verdana" w:cs="Calibri"/>
                <w:sz w:val="20"/>
                <w:szCs w:val="20"/>
                <w:lang w:eastAsia="ja-JP"/>
              </w:rPr>
              <w:t>f all waves classified as swell</w:t>
            </w:r>
          </w:p>
        </w:tc>
      </w:tr>
    </w:tbl>
    <w:p w:rsidR="00A049FD" w:rsidRPr="00D46AF3" w:rsidRDefault="00A049FD" w:rsidP="00A049FD">
      <w:pPr>
        <w:tabs>
          <w:tab w:val="left" w:pos="1701"/>
        </w:tabs>
        <w:rPr>
          <w:rFonts w:ascii="Verdana" w:hAnsi="Verdana"/>
          <w:color w:val="FF0000"/>
          <w:sz w:val="20"/>
          <w:szCs w:val="20"/>
        </w:rPr>
      </w:pPr>
    </w:p>
    <w:p w:rsidR="004961AE" w:rsidRPr="00FD658D" w:rsidRDefault="004961AE" w:rsidP="009F7DA0">
      <w:pPr>
        <w:rPr>
          <w:rFonts w:ascii="Verdana" w:hAnsi="Verdana"/>
          <w:sz w:val="20"/>
          <w:szCs w:val="20"/>
        </w:rPr>
      </w:pPr>
    </w:p>
    <w:p w:rsidR="008741AB" w:rsidRPr="00FD658D" w:rsidRDefault="008741AB" w:rsidP="009F7DA0">
      <w:pPr>
        <w:rPr>
          <w:rFonts w:ascii="Verdana" w:hAnsi="Verdana"/>
          <w:sz w:val="20"/>
          <w:szCs w:val="20"/>
        </w:rPr>
      </w:pPr>
    </w:p>
    <w:p w:rsidR="00ED07C1" w:rsidRPr="00FD658D" w:rsidRDefault="00004EDC" w:rsidP="00004EDC">
      <w:pPr>
        <w:widowControl w:val="0"/>
        <w:ind w:left="851" w:hanging="851"/>
        <w:rPr>
          <w:rFonts w:ascii="Verdana" w:hAnsi="Verdana"/>
        </w:rPr>
      </w:pPr>
      <w:bookmarkStart w:id="7" w:name="FT2019_3"/>
      <w:bookmarkEnd w:id="7"/>
      <w:r w:rsidRPr="00FD658D">
        <w:rPr>
          <w:rFonts w:ascii="Verdana" w:hAnsi="Verdana"/>
          <w:b/>
        </w:rPr>
        <w:t>3.</w:t>
      </w:r>
      <w:r w:rsidRPr="00FD658D">
        <w:rPr>
          <w:rFonts w:ascii="Verdana" w:hAnsi="Verdana"/>
          <w:b/>
        </w:rPr>
        <w:tab/>
      </w:r>
      <w:r w:rsidR="006A730F" w:rsidRPr="006A730F">
        <w:rPr>
          <w:rFonts w:ascii="Verdana" w:hAnsi="Verdana"/>
          <w:b/>
        </w:rPr>
        <w:t>New code for atmosphere composition modelling</w:t>
      </w:r>
      <w:hyperlink w:anchor="FT2019_GRIB" w:history="1">
        <w:r w:rsidR="006A730F" w:rsidRPr="0091698E">
          <w:rPr>
            <w:rStyle w:val="Hyperlink"/>
            <w:rFonts w:ascii="Verdana" w:hAnsi="Verdana"/>
            <w:sz w:val="20"/>
            <w:szCs w:val="20"/>
            <w:u w:val="none"/>
          </w:rPr>
          <w:sym w:font="Wingdings" w:char="F0DD"/>
        </w:r>
      </w:hyperlink>
    </w:p>
    <w:p w:rsidR="00A049FD" w:rsidRPr="00646789" w:rsidRDefault="00A049FD" w:rsidP="00A049FD">
      <w:pPr>
        <w:tabs>
          <w:tab w:val="left" w:pos="1701"/>
        </w:tabs>
        <w:rPr>
          <w:rFonts w:ascii="Verdana" w:hAnsi="Verdana"/>
          <w:color w:val="FF0000"/>
        </w:rPr>
      </w:pPr>
    </w:p>
    <w:p w:rsidR="00A049FD" w:rsidRPr="00646789" w:rsidRDefault="00A049FD" w:rsidP="00A049FD">
      <w:pPr>
        <w:jc w:val="both"/>
        <w:rPr>
          <w:rStyle w:val="PlaceholderText"/>
          <w:rFonts w:ascii="Verdana" w:hAnsi="Verdana"/>
          <w:b/>
          <w:color w:val="auto"/>
          <w:u w:val="single"/>
        </w:rPr>
      </w:pPr>
      <w:r w:rsidRPr="00646789">
        <w:rPr>
          <w:rStyle w:val="PlaceholderText"/>
          <w:rFonts w:ascii="Verdana" w:hAnsi="Verdana"/>
          <w:b/>
          <w:color w:val="auto"/>
          <w:u w:val="single"/>
        </w:rPr>
        <w:t>ADD:</w:t>
      </w:r>
    </w:p>
    <w:p w:rsidR="00A049FD" w:rsidRDefault="00A049FD" w:rsidP="00A049FD">
      <w:pPr>
        <w:rPr>
          <w:rStyle w:val="PlaceholderText"/>
          <w:rFonts w:ascii="Verdana" w:hAnsi="Verdana"/>
          <w:color w:val="auto"/>
          <w:sz w:val="20"/>
          <w:szCs w:val="20"/>
        </w:rPr>
      </w:pPr>
    </w:p>
    <w:p w:rsidR="00A049FD" w:rsidRPr="00A049FD" w:rsidRDefault="00A049FD" w:rsidP="00A049FD">
      <w:pPr>
        <w:rPr>
          <w:rStyle w:val="PlaceholderText"/>
          <w:rFonts w:ascii="Verdana" w:hAnsi="Verdana"/>
          <w:color w:val="auto"/>
          <w:sz w:val="20"/>
          <w:szCs w:val="20"/>
        </w:rPr>
      </w:pPr>
      <w:r w:rsidRPr="00A049FD">
        <w:rPr>
          <w:rStyle w:val="PlaceholderText"/>
          <w:rFonts w:ascii="Verdana" w:hAnsi="Verdana"/>
          <w:color w:val="auto"/>
          <w:sz w:val="20"/>
          <w:szCs w:val="20"/>
        </w:rPr>
        <w:t>in the Code table 4.2, Product discipline 0 – Meteorological products, parameter category 20: atmospheric chemical constituents,</w:t>
      </w:r>
    </w:p>
    <w:p w:rsidR="00A049FD" w:rsidRPr="00A049FD" w:rsidRDefault="00A049FD" w:rsidP="00A049FD">
      <w:pPr>
        <w:rPr>
          <w:rStyle w:val="PlaceholderText"/>
          <w:rFonts w:ascii="Verdana" w:hAnsi="Verdana"/>
          <w:color w:val="auto"/>
          <w:sz w:val="20"/>
          <w:szCs w:val="20"/>
        </w:rPr>
      </w:pPr>
    </w:p>
    <w:tbl>
      <w:tblPr>
        <w:tblW w:w="0" w:type="auto"/>
        <w:tblInd w:w="5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520"/>
        <w:gridCol w:w="1701"/>
      </w:tblGrid>
      <w:tr w:rsidR="00A049FD" w:rsidRPr="007F0877" w:rsidTr="0028123C">
        <w:trPr>
          <w:trHeight w:val="119"/>
        </w:trPr>
        <w:tc>
          <w:tcPr>
            <w:tcW w:w="959" w:type="dxa"/>
          </w:tcPr>
          <w:p w:rsidR="00A049FD" w:rsidRPr="007F0877" w:rsidRDefault="00A049FD" w:rsidP="007F0877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 w:cs="Calibri"/>
                <w:sz w:val="16"/>
                <w:szCs w:val="16"/>
                <w:lang w:eastAsia="ja-JP"/>
              </w:rPr>
            </w:pPr>
            <w:r w:rsidRPr="007F0877">
              <w:rPr>
                <w:rFonts w:ascii="Verdana" w:hAnsi="Verdana" w:cs="Calibri"/>
                <w:sz w:val="16"/>
                <w:szCs w:val="16"/>
                <w:lang w:eastAsia="ja-JP"/>
              </w:rPr>
              <w:t>Number</w:t>
            </w:r>
          </w:p>
        </w:tc>
        <w:tc>
          <w:tcPr>
            <w:tcW w:w="6520" w:type="dxa"/>
          </w:tcPr>
          <w:p w:rsidR="00A049FD" w:rsidRPr="007F0877" w:rsidRDefault="00A049FD" w:rsidP="007F0877">
            <w:pPr>
              <w:suppressAutoHyphens w:val="0"/>
              <w:autoSpaceDE w:val="0"/>
              <w:autoSpaceDN w:val="0"/>
              <w:adjustRightInd w:val="0"/>
              <w:spacing w:after="120"/>
              <w:rPr>
                <w:rFonts w:ascii="Verdana" w:hAnsi="Verdana" w:cs="Calibri"/>
                <w:sz w:val="16"/>
                <w:szCs w:val="16"/>
                <w:lang w:eastAsia="ja-JP"/>
              </w:rPr>
            </w:pPr>
            <w:r w:rsidRPr="007F0877">
              <w:rPr>
                <w:rFonts w:ascii="Verdana" w:hAnsi="Verdana" w:cs="Calibri"/>
                <w:sz w:val="16"/>
                <w:szCs w:val="16"/>
                <w:lang w:eastAsia="ja-JP"/>
              </w:rPr>
              <w:t>Parameter</w:t>
            </w:r>
          </w:p>
        </w:tc>
        <w:tc>
          <w:tcPr>
            <w:tcW w:w="1701" w:type="dxa"/>
          </w:tcPr>
          <w:p w:rsidR="00A049FD" w:rsidRPr="007F0877" w:rsidRDefault="00A049FD" w:rsidP="007F0877">
            <w:pPr>
              <w:suppressAutoHyphens w:val="0"/>
              <w:autoSpaceDE w:val="0"/>
              <w:autoSpaceDN w:val="0"/>
              <w:adjustRightInd w:val="0"/>
              <w:spacing w:after="120"/>
              <w:rPr>
                <w:rFonts w:ascii="Verdana" w:hAnsi="Verdana" w:cs="Calibri"/>
                <w:sz w:val="16"/>
                <w:szCs w:val="16"/>
                <w:lang w:eastAsia="ja-JP"/>
              </w:rPr>
            </w:pPr>
            <w:r w:rsidRPr="007F0877">
              <w:rPr>
                <w:rFonts w:ascii="Verdana" w:hAnsi="Verdana" w:cs="Calibri"/>
                <w:sz w:val="16"/>
                <w:szCs w:val="16"/>
                <w:lang w:eastAsia="ja-JP"/>
              </w:rPr>
              <w:t>Units</w:t>
            </w:r>
          </w:p>
        </w:tc>
      </w:tr>
      <w:tr w:rsidR="00A049FD" w:rsidRPr="00A049FD" w:rsidTr="0028123C">
        <w:trPr>
          <w:trHeight w:val="119"/>
        </w:trPr>
        <w:tc>
          <w:tcPr>
            <w:tcW w:w="959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15</w:t>
            </w:r>
          </w:p>
        </w:tc>
        <w:tc>
          <w:tcPr>
            <w:tcW w:w="6520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Dry deposition velocity</w:t>
            </w:r>
          </w:p>
        </w:tc>
        <w:tc>
          <w:tcPr>
            <w:tcW w:w="170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m s</w:t>
            </w:r>
            <w:r w:rsidRPr="00A049FD">
              <w:rPr>
                <w:rStyle w:val="PlaceholderText"/>
                <w:rFonts w:ascii="Verdana" w:hAnsi="Verdana"/>
                <w:color w:val="auto"/>
                <w:sz w:val="20"/>
                <w:szCs w:val="20"/>
                <w:vertAlign w:val="superscript"/>
              </w:rPr>
              <w:t>–</w:t>
            </w:r>
            <w:r w:rsidRPr="00A049FD">
              <w:rPr>
                <w:rFonts w:ascii="Verdana" w:hAnsi="Verdana" w:cs="Calibri"/>
                <w:sz w:val="20"/>
                <w:szCs w:val="20"/>
                <w:vertAlign w:val="superscript"/>
                <w:lang w:eastAsia="ja-JP"/>
              </w:rPr>
              <w:t>1</w:t>
            </w:r>
          </w:p>
        </w:tc>
      </w:tr>
      <w:tr w:rsidR="00A049FD" w:rsidRPr="00A049FD" w:rsidTr="0028123C">
        <w:trPr>
          <w:trHeight w:val="119"/>
        </w:trPr>
        <w:tc>
          <w:tcPr>
            <w:tcW w:w="959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16</w:t>
            </w:r>
          </w:p>
        </w:tc>
        <w:tc>
          <w:tcPr>
            <w:tcW w:w="6520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Mass mixing ratio with respect to dry air</w:t>
            </w:r>
          </w:p>
        </w:tc>
        <w:tc>
          <w:tcPr>
            <w:tcW w:w="170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kg kg</w:t>
            </w:r>
            <w:r w:rsidRPr="00A049FD">
              <w:rPr>
                <w:rStyle w:val="PlaceholderText"/>
                <w:rFonts w:ascii="Verdana" w:hAnsi="Verdana"/>
                <w:color w:val="auto"/>
                <w:sz w:val="20"/>
                <w:szCs w:val="20"/>
                <w:vertAlign w:val="superscript"/>
              </w:rPr>
              <w:t>–</w:t>
            </w:r>
            <w:r w:rsidRPr="00A049FD">
              <w:rPr>
                <w:rFonts w:ascii="Verdana" w:hAnsi="Verdana" w:cs="Calibri"/>
                <w:sz w:val="20"/>
                <w:szCs w:val="20"/>
                <w:vertAlign w:val="superscript"/>
                <w:lang w:eastAsia="ja-JP"/>
              </w:rPr>
              <w:t>1</w:t>
            </w:r>
          </w:p>
        </w:tc>
      </w:tr>
      <w:tr w:rsidR="00A049FD" w:rsidRPr="00A049FD" w:rsidTr="0028123C">
        <w:trPr>
          <w:trHeight w:val="119"/>
        </w:trPr>
        <w:tc>
          <w:tcPr>
            <w:tcW w:w="959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17</w:t>
            </w:r>
          </w:p>
        </w:tc>
        <w:tc>
          <w:tcPr>
            <w:tcW w:w="6520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Mass mixing ratio with respect to wet air</w:t>
            </w:r>
          </w:p>
        </w:tc>
        <w:tc>
          <w:tcPr>
            <w:tcW w:w="170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kg kg</w:t>
            </w:r>
            <w:r w:rsidRPr="00A049FD">
              <w:rPr>
                <w:rStyle w:val="PlaceholderText"/>
                <w:rFonts w:ascii="Verdana" w:hAnsi="Verdana"/>
                <w:color w:val="auto"/>
                <w:sz w:val="20"/>
                <w:szCs w:val="20"/>
                <w:vertAlign w:val="superscript"/>
              </w:rPr>
              <w:t>–</w:t>
            </w:r>
            <w:r w:rsidRPr="00A049FD">
              <w:rPr>
                <w:rFonts w:ascii="Verdana" w:hAnsi="Verdana" w:cs="Calibri"/>
                <w:sz w:val="20"/>
                <w:szCs w:val="20"/>
                <w:vertAlign w:val="superscript"/>
                <w:lang w:eastAsia="ja-JP"/>
              </w:rPr>
              <w:t>1</w:t>
            </w:r>
          </w:p>
        </w:tc>
      </w:tr>
      <w:tr w:rsidR="00A049FD" w:rsidRPr="00A049FD" w:rsidTr="0028123C">
        <w:trPr>
          <w:trHeight w:val="110"/>
        </w:trPr>
        <w:tc>
          <w:tcPr>
            <w:tcW w:w="959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18</w:t>
            </w:r>
            <w:r w:rsidRPr="00A049FD">
              <w:rPr>
                <w:rStyle w:val="PlaceholderText"/>
                <w:rFonts w:ascii="Verdana" w:hAnsi="Verdana"/>
                <w:color w:val="auto"/>
                <w:sz w:val="20"/>
                <w:szCs w:val="20"/>
              </w:rPr>
              <w:t>–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49</w:t>
            </w:r>
          </w:p>
        </w:tc>
        <w:tc>
          <w:tcPr>
            <w:tcW w:w="8221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Reserved</w:t>
            </w:r>
          </w:p>
        </w:tc>
      </w:tr>
      <w:tr w:rsidR="00A049FD" w:rsidRPr="00A049FD" w:rsidTr="0028123C">
        <w:trPr>
          <w:trHeight w:val="119"/>
        </w:trPr>
        <w:tc>
          <w:tcPr>
            <w:tcW w:w="959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...</w:t>
            </w:r>
          </w:p>
        </w:tc>
        <w:tc>
          <w:tcPr>
            <w:tcW w:w="6520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...</w:t>
            </w:r>
          </w:p>
        </w:tc>
        <w:tc>
          <w:tcPr>
            <w:tcW w:w="170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</w:p>
        </w:tc>
      </w:tr>
      <w:tr w:rsidR="00A049FD" w:rsidRPr="00A049FD" w:rsidTr="0028123C">
        <w:trPr>
          <w:trHeight w:val="119"/>
        </w:trPr>
        <w:tc>
          <w:tcPr>
            <w:tcW w:w="959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64</w:t>
            </w:r>
          </w:p>
        </w:tc>
        <w:tc>
          <w:tcPr>
            <w:tcW w:w="6520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Mole fraction with respect to dry air</w:t>
            </w:r>
          </w:p>
        </w:tc>
        <w:tc>
          <w:tcPr>
            <w:tcW w:w="170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mol mol</w:t>
            </w:r>
            <w:r w:rsidRPr="00A049FD">
              <w:rPr>
                <w:rStyle w:val="PlaceholderText"/>
                <w:rFonts w:ascii="Verdana" w:hAnsi="Verdana"/>
                <w:color w:val="auto"/>
                <w:sz w:val="20"/>
                <w:szCs w:val="20"/>
                <w:vertAlign w:val="superscript"/>
              </w:rPr>
              <w:t>–</w:t>
            </w:r>
            <w:r w:rsidRPr="00A049FD">
              <w:rPr>
                <w:rFonts w:ascii="Verdana" w:hAnsi="Verdana" w:cs="Calibri"/>
                <w:sz w:val="20"/>
                <w:szCs w:val="20"/>
                <w:vertAlign w:val="superscript"/>
                <w:lang w:eastAsia="ja-JP"/>
              </w:rPr>
              <w:t>1</w:t>
            </w:r>
          </w:p>
        </w:tc>
      </w:tr>
      <w:tr w:rsidR="00A049FD" w:rsidRPr="00A049FD" w:rsidTr="0028123C">
        <w:trPr>
          <w:trHeight w:val="119"/>
        </w:trPr>
        <w:tc>
          <w:tcPr>
            <w:tcW w:w="959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65</w:t>
            </w:r>
          </w:p>
        </w:tc>
        <w:tc>
          <w:tcPr>
            <w:tcW w:w="6520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Mole fraction with respect to wet air</w:t>
            </w:r>
          </w:p>
        </w:tc>
        <w:tc>
          <w:tcPr>
            <w:tcW w:w="170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mol mol</w:t>
            </w:r>
            <w:r w:rsidRPr="00A049FD">
              <w:rPr>
                <w:rStyle w:val="PlaceholderText"/>
                <w:rFonts w:ascii="Verdana" w:hAnsi="Verdana"/>
                <w:color w:val="auto"/>
                <w:sz w:val="20"/>
                <w:szCs w:val="20"/>
                <w:vertAlign w:val="superscript"/>
              </w:rPr>
              <w:t>–</w:t>
            </w:r>
            <w:r w:rsidRPr="00A049FD">
              <w:rPr>
                <w:rFonts w:ascii="Verdana" w:hAnsi="Verdana" w:cs="Calibri"/>
                <w:sz w:val="20"/>
                <w:szCs w:val="20"/>
                <w:vertAlign w:val="superscript"/>
                <w:lang w:eastAsia="ja-JP"/>
              </w:rPr>
              <w:t>1</w:t>
            </w:r>
          </w:p>
        </w:tc>
      </w:tr>
      <w:tr w:rsidR="00A049FD" w:rsidRPr="00A049FD" w:rsidTr="0028123C">
        <w:trPr>
          <w:trHeight w:val="119"/>
        </w:trPr>
        <w:tc>
          <w:tcPr>
            <w:tcW w:w="959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66</w:t>
            </w:r>
          </w:p>
        </w:tc>
        <w:tc>
          <w:tcPr>
            <w:tcW w:w="6520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Column-integrated in-cloud scavenging rate by precipitation</w:t>
            </w:r>
          </w:p>
        </w:tc>
        <w:tc>
          <w:tcPr>
            <w:tcW w:w="170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kg m</w:t>
            </w:r>
            <w:r w:rsidRPr="00A049FD">
              <w:rPr>
                <w:rStyle w:val="PlaceholderText"/>
                <w:rFonts w:ascii="Verdana" w:hAnsi="Verdana"/>
                <w:color w:val="auto"/>
                <w:sz w:val="20"/>
                <w:szCs w:val="20"/>
                <w:vertAlign w:val="superscript"/>
              </w:rPr>
              <w:t>–</w:t>
            </w:r>
            <w:r w:rsidRPr="00A049FD">
              <w:rPr>
                <w:rFonts w:ascii="Verdana" w:hAnsi="Verdana" w:cs="Calibri"/>
                <w:sz w:val="20"/>
                <w:szCs w:val="20"/>
                <w:vertAlign w:val="super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s</w:t>
            </w:r>
            <w:r w:rsidRPr="00A049FD">
              <w:rPr>
                <w:rStyle w:val="PlaceholderText"/>
                <w:rFonts w:ascii="Verdana" w:hAnsi="Verdana"/>
                <w:color w:val="auto"/>
                <w:sz w:val="20"/>
                <w:szCs w:val="20"/>
                <w:vertAlign w:val="superscript"/>
              </w:rPr>
              <w:t>–</w:t>
            </w:r>
            <w:r w:rsidRPr="00A049FD">
              <w:rPr>
                <w:rFonts w:ascii="Verdana" w:hAnsi="Verdana" w:cs="Calibri"/>
                <w:sz w:val="20"/>
                <w:szCs w:val="20"/>
                <w:vertAlign w:val="superscript"/>
                <w:lang w:eastAsia="ja-JP"/>
              </w:rPr>
              <w:t>1</w:t>
            </w:r>
          </w:p>
        </w:tc>
      </w:tr>
      <w:tr w:rsidR="00A049FD" w:rsidRPr="00A049FD" w:rsidTr="0028123C">
        <w:trPr>
          <w:trHeight w:val="119"/>
        </w:trPr>
        <w:tc>
          <w:tcPr>
            <w:tcW w:w="959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67</w:t>
            </w:r>
          </w:p>
        </w:tc>
        <w:tc>
          <w:tcPr>
            <w:tcW w:w="6520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Column-integrated below-cloud scavenging rate by precipitation</w:t>
            </w:r>
          </w:p>
        </w:tc>
        <w:tc>
          <w:tcPr>
            <w:tcW w:w="170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kg m</w:t>
            </w:r>
            <w:r w:rsidRPr="00A049FD">
              <w:rPr>
                <w:rStyle w:val="PlaceholderText"/>
                <w:rFonts w:ascii="Verdana" w:hAnsi="Verdana"/>
                <w:color w:val="auto"/>
                <w:sz w:val="20"/>
                <w:szCs w:val="20"/>
                <w:vertAlign w:val="superscript"/>
              </w:rPr>
              <w:t>–</w:t>
            </w:r>
            <w:r w:rsidRPr="00A049FD">
              <w:rPr>
                <w:rFonts w:ascii="Verdana" w:hAnsi="Verdana" w:cs="Calibri"/>
                <w:sz w:val="20"/>
                <w:szCs w:val="20"/>
                <w:vertAlign w:val="super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s</w:t>
            </w:r>
            <w:r w:rsidRPr="00A049FD">
              <w:rPr>
                <w:rStyle w:val="PlaceholderText"/>
                <w:rFonts w:ascii="Verdana" w:hAnsi="Verdana"/>
                <w:color w:val="auto"/>
                <w:sz w:val="20"/>
                <w:szCs w:val="20"/>
                <w:vertAlign w:val="superscript"/>
              </w:rPr>
              <w:t>–</w:t>
            </w:r>
            <w:r w:rsidRPr="00A049FD">
              <w:rPr>
                <w:rFonts w:ascii="Verdana" w:hAnsi="Verdana" w:cs="Calibri"/>
                <w:sz w:val="20"/>
                <w:szCs w:val="20"/>
                <w:vertAlign w:val="superscript"/>
                <w:lang w:eastAsia="ja-JP"/>
              </w:rPr>
              <w:t>1</w:t>
            </w:r>
          </w:p>
        </w:tc>
      </w:tr>
      <w:tr w:rsidR="00A049FD" w:rsidRPr="00A049FD" w:rsidTr="0028123C">
        <w:trPr>
          <w:trHeight w:val="119"/>
        </w:trPr>
        <w:tc>
          <w:tcPr>
            <w:tcW w:w="959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68</w:t>
            </w:r>
          </w:p>
        </w:tc>
        <w:tc>
          <w:tcPr>
            <w:tcW w:w="6520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Column-integrated release rate from evaporating precipitation</w:t>
            </w:r>
          </w:p>
        </w:tc>
        <w:tc>
          <w:tcPr>
            <w:tcW w:w="170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kg m</w:t>
            </w:r>
            <w:r w:rsidRPr="00A049FD">
              <w:rPr>
                <w:rStyle w:val="PlaceholderText"/>
                <w:rFonts w:ascii="Verdana" w:hAnsi="Verdana"/>
                <w:color w:val="auto"/>
                <w:sz w:val="20"/>
                <w:szCs w:val="20"/>
                <w:vertAlign w:val="superscript"/>
              </w:rPr>
              <w:t>–</w:t>
            </w:r>
            <w:r w:rsidRPr="00A049FD">
              <w:rPr>
                <w:rFonts w:ascii="Verdana" w:hAnsi="Verdana" w:cs="Calibri"/>
                <w:sz w:val="20"/>
                <w:szCs w:val="20"/>
                <w:vertAlign w:val="super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s</w:t>
            </w:r>
            <w:r w:rsidRPr="00A049FD">
              <w:rPr>
                <w:rStyle w:val="PlaceholderText"/>
                <w:rFonts w:ascii="Verdana" w:hAnsi="Verdana"/>
                <w:color w:val="auto"/>
                <w:sz w:val="20"/>
                <w:szCs w:val="20"/>
                <w:vertAlign w:val="superscript"/>
              </w:rPr>
              <w:t>–</w:t>
            </w:r>
            <w:r w:rsidRPr="00A049FD">
              <w:rPr>
                <w:rFonts w:ascii="Verdana" w:hAnsi="Verdana" w:cs="Calibri"/>
                <w:sz w:val="20"/>
                <w:szCs w:val="20"/>
                <w:vertAlign w:val="superscript"/>
                <w:lang w:eastAsia="ja-JP"/>
              </w:rPr>
              <w:t>1</w:t>
            </w:r>
          </w:p>
        </w:tc>
      </w:tr>
      <w:tr w:rsidR="00A049FD" w:rsidRPr="00A049FD" w:rsidTr="0028123C">
        <w:trPr>
          <w:trHeight w:val="119"/>
        </w:trPr>
        <w:tc>
          <w:tcPr>
            <w:tcW w:w="959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69</w:t>
            </w:r>
          </w:p>
        </w:tc>
        <w:tc>
          <w:tcPr>
            <w:tcW w:w="6520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Column-integrated in-cloud scavenging rate by large-scale precipitation</w:t>
            </w:r>
          </w:p>
        </w:tc>
        <w:tc>
          <w:tcPr>
            <w:tcW w:w="170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kg m</w:t>
            </w:r>
            <w:r w:rsidRPr="00A049FD">
              <w:rPr>
                <w:rStyle w:val="PlaceholderText"/>
                <w:rFonts w:ascii="Verdana" w:hAnsi="Verdana"/>
                <w:color w:val="auto"/>
                <w:sz w:val="20"/>
                <w:szCs w:val="20"/>
                <w:vertAlign w:val="superscript"/>
              </w:rPr>
              <w:t>–</w:t>
            </w:r>
            <w:r w:rsidRPr="00A049FD">
              <w:rPr>
                <w:rFonts w:ascii="Verdana" w:hAnsi="Verdana" w:cs="Calibri"/>
                <w:sz w:val="20"/>
                <w:szCs w:val="20"/>
                <w:vertAlign w:val="super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s</w:t>
            </w:r>
            <w:r w:rsidRPr="00A049FD">
              <w:rPr>
                <w:rStyle w:val="PlaceholderText"/>
                <w:rFonts w:ascii="Verdana" w:hAnsi="Verdana"/>
                <w:color w:val="auto"/>
                <w:sz w:val="20"/>
                <w:szCs w:val="20"/>
                <w:vertAlign w:val="superscript"/>
              </w:rPr>
              <w:t>–</w:t>
            </w:r>
            <w:r w:rsidRPr="00A049FD">
              <w:rPr>
                <w:rFonts w:ascii="Verdana" w:hAnsi="Verdana" w:cs="Calibri"/>
                <w:sz w:val="20"/>
                <w:szCs w:val="20"/>
                <w:vertAlign w:val="superscript"/>
                <w:lang w:eastAsia="ja-JP"/>
              </w:rPr>
              <w:t>1</w:t>
            </w:r>
          </w:p>
        </w:tc>
      </w:tr>
      <w:tr w:rsidR="00A049FD" w:rsidRPr="00A049FD" w:rsidTr="0028123C">
        <w:trPr>
          <w:trHeight w:val="119"/>
        </w:trPr>
        <w:tc>
          <w:tcPr>
            <w:tcW w:w="959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70</w:t>
            </w:r>
          </w:p>
        </w:tc>
        <w:tc>
          <w:tcPr>
            <w:tcW w:w="6520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Column-integrated below-cloud scavenging rate by large-scale precipitation</w:t>
            </w:r>
          </w:p>
        </w:tc>
        <w:tc>
          <w:tcPr>
            <w:tcW w:w="170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kg m</w:t>
            </w:r>
            <w:r w:rsidRPr="00A049FD">
              <w:rPr>
                <w:rStyle w:val="PlaceholderText"/>
                <w:rFonts w:ascii="Verdana" w:hAnsi="Verdana"/>
                <w:color w:val="auto"/>
                <w:sz w:val="20"/>
                <w:szCs w:val="20"/>
                <w:vertAlign w:val="superscript"/>
              </w:rPr>
              <w:t>–</w:t>
            </w:r>
            <w:r w:rsidRPr="00A049FD">
              <w:rPr>
                <w:rFonts w:ascii="Verdana" w:hAnsi="Verdana" w:cs="Calibri"/>
                <w:sz w:val="20"/>
                <w:szCs w:val="20"/>
                <w:vertAlign w:val="super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s</w:t>
            </w:r>
            <w:r w:rsidRPr="00A049FD">
              <w:rPr>
                <w:rStyle w:val="PlaceholderText"/>
                <w:rFonts w:ascii="Verdana" w:hAnsi="Verdana"/>
                <w:color w:val="auto"/>
                <w:sz w:val="20"/>
                <w:szCs w:val="20"/>
                <w:vertAlign w:val="superscript"/>
              </w:rPr>
              <w:t>–</w:t>
            </w:r>
            <w:r w:rsidRPr="00A049FD">
              <w:rPr>
                <w:rFonts w:ascii="Verdana" w:hAnsi="Verdana" w:cs="Calibri"/>
                <w:sz w:val="20"/>
                <w:szCs w:val="20"/>
                <w:vertAlign w:val="superscript"/>
                <w:lang w:eastAsia="ja-JP"/>
              </w:rPr>
              <w:t>1</w:t>
            </w:r>
          </w:p>
        </w:tc>
      </w:tr>
      <w:tr w:rsidR="00A049FD" w:rsidRPr="00A049FD" w:rsidTr="0028123C">
        <w:trPr>
          <w:trHeight w:val="119"/>
        </w:trPr>
        <w:tc>
          <w:tcPr>
            <w:tcW w:w="959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71</w:t>
            </w:r>
          </w:p>
        </w:tc>
        <w:tc>
          <w:tcPr>
            <w:tcW w:w="6520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Column-integrated release rate from evaporating large-scale precipitation</w:t>
            </w:r>
          </w:p>
        </w:tc>
        <w:tc>
          <w:tcPr>
            <w:tcW w:w="170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kg m</w:t>
            </w:r>
            <w:r w:rsidRPr="00A049FD">
              <w:rPr>
                <w:rStyle w:val="PlaceholderText"/>
                <w:rFonts w:ascii="Verdana" w:hAnsi="Verdana"/>
                <w:color w:val="auto"/>
                <w:sz w:val="20"/>
                <w:szCs w:val="20"/>
                <w:vertAlign w:val="superscript"/>
              </w:rPr>
              <w:t>–</w:t>
            </w:r>
            <w:r w:rsidRPr="00A049FD">
              <w:rPr>
                <w:rFonts w:ascii="Verdana" w:hAnsi="Verdana" w:cs="Calibri"/>
                <w:sz w:val="20"/>
                <w:szCs w:val="20"/>
                <w:vertAlign w:val="super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s</w:t>
            </w:r>
            <w:r w:rsidRPr="00A049FD">
              <w:rPr>
                <w:rStyle w:val="PlaceholderText"/>
                <w:rFonts w:ascii="Verdana" w:hAnsi="Verdana"/>
                <w:color w:val="auto"/>
                <w:sz w:val="20"/>
                <w:szCs w:val="20"/>
                <w:vertAlign w:val="superscript"/>
              </w:rPr>
              <w:t>–</w:t>
            </w:r>
            <w:r w:rsidRPr="00A049FD">
              <w:rPr>
                <w:rFonts w:ascii="Verdana" w:hAnsi="Verdana" w:cs="Calibri"/>
                <w:sz w:val="20"/>
                <w:szCs w:val="20"/>
                <w:vertAlign w:val="superscript"/>
                <w:lang w:eastAsia="ja-JP"/>
              </w:rPr>
              <w:t>1</w:t>
            </w:r>
          </w:p>
        </w:tc>
      </w:tr>
      <w:tr w:rsidR="00A049FD" w:rsidRPr="00A049FD" w:rsidTr="0028123C">
        <w:trPr>
          <w:trHeight w:val="119"/>
        </w:trPr>
        <w:tc>
          <w:tcPr>
            <w:tcW w:w="959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72</w:t>
            </w:r>
          </w:p>
        </w:tc>
        <w:tc>
          <w:tcPr>
            <w:tcW w:w="6520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Column-integrated in-cloud scavenging rate by convective precipitation</w:t>
            </w:r>
          </w:p>
        </w:tc>
        <w:tc>
          <w:tcPr>
            <w:tcW w:w="170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kg m</w:t>
            </w:r>
            <w:r w:rsidRPr="00A049FD">
              <w:rPr>
                <w:rStyle w:val="PlaceholderText"/>
                <w:rFonts w:ascii="Verdana" w:hAnsi="Verdana"/>
                <w:color w:val="auto"/>
                <w:sz w:val="20"/>
                <w:szCs w:val="20"/>
                <w:vertAlign w:val="superscript"/>
              </w:rPr>
              <w:t>–</w:t>
            </w:r>
            <w:r w:rsidRPr="00A049FD">
              <w:rPr>
                <w:rFonts w:ascii="Verdana" w:hAnsi="Verdana" w:cs="Calibri"/>
                <w:sz w:val="20"/>
                <w:szCs w:val="20"/>
                <w:vertAlign w:val="super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s</w:t>
            </w:r>
            <w:r w:rsidRPr="00A049FD">
              <w:rPr>
                <w:rStyle w:val="PlaceholderText"/>
                <w:rFonts w:ascii="Verdana" w:hAnsi="Verdana"/>
                <w:color w:val="auto"/>
                <w:sz w:val="20"/>
                <w:szCs w:val="20"/>
                <w:vertAlign w:val="superscript"/>
              </w:rPr>
              <w:t>–</w:t>
            </w:r>
            <w:r w:rsidRPr="00A049FD">
              <w:rPr>
                <w:rFonts w:ascii="Verdana" w:hAnsi="Verdana" w:cs="Calibri"/>
                <w:sz w:val="20"/>
                <w:szCs w:val="20"/>
                <w:vertAlign w:val="superscript"/>
                <w:lang w:eastAsia="ja-JP"/>
              </w:rPr>
              <w:t>1</w:t>
            </w:r>
          </w:p>
        </w:tc>
      </w:tr>
      <w:tr w:rsidR="00A049FD" w:rsidRPr="00A049FD" w:rsidTr="0028123C">
        <w:trPr>
          <w:trHeight w:val="119"/>
        </w:trPr>
        <w:tc>
          <w:tcPr>
            <w:tcW w:w="959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73</w:t>
            </w:r>
          </w:p>
        </w:tc>
        <w:tc>
          <w:tcPr>
            <w:tcW w:w="6520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Column-integrated below-cloud scavenging rate by convective precipitation</w:t>
            </w:r>
          </w:p>
        </w:tc>
        <w:tc>
          <w:tcPr>
            <w:tcW w:w="170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kg m</w:t>
            </w:r>
            <w:r w:rsidRPr="00A049FD">
              <w:rPr>
                <w:rStyle w:val="PlaceholderText"/>
                <w:rFonts w:ascii="Verdana" w:hAnsi="Verdana"/>
                <w:color w:val="auto"/>
                <w:sz w:val="20"/>
                <w:szCs w:val="20"/>
                <w:vertAlign w:val="superscript"/>
              </w:rPr>
              <w:t>–</w:t>
            </w:r>
            <w:r w:rsidRPr="00A049FD">
              <w:rPr>
                <w:rFonts w:ascii="Verdana" w:hAnsi="Verdana" w:cs="Calibri"/>
                <w:sz w:val="20"/>
                <w:szCs w:val="20"/>
                <w:vertAlign w:val="super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s</w:t>
            </w:r>
            <w:r w:rsidRPr="00A049FD">
              <w:rPr>
                <w:rStyle w:val="PlaceholderText"/>
                <w:rFonts w:ascii="Verdana" w:hAnsi="Verdana"/>
                <w:color w:val="auto"/>
                <w:sz w:val="20"/>
                <w:szCs w:val="20"/>
                <w:vertAlign w:val="superscript"/>
              </w:rPr>
              <w:t>–</w:t>
            </w:r>
            <w:r w:rsidRPr="00A049FD">
              <w:rPr>
                <w:rFonts w:ascii="Verdana" w:hAnsi="Verdana" w:cs="Calibri"/>
                <w:sz w:val="20"/>
                <w:szCs w:val="20"/>
                <w:vertAlign w:val="superscript"/>
                <w:lang w:eastAsia="ja-JP"/>
              </w:rPr>
              <w:t>1</w:t>
            </w:r>
          </w:p>
        </w:tc>
      </w:tr>
      <w:tr w:rsidR="00A049FD" w:rsidRPr="00A049FD" w:rsidTr="0028123C">
        <w:trPr>
          <w:trHeight w:val="119"/>
        </w:trPr>
        <w:tc>
          <w:tcPr>
            <w:tcW w:w="959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74</w:t>
            </w:r>
          </w:p>
        </w:tc>
        <w:tc>
          <w:tcPr>
            <w:tcW w:w="6520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Column-integrated release rate from evaporating convective 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lastRenderedPageBreak/>
              <w:t>precipitation</w:t>
            </w:r>
          </w:p>
        </w:tc>
        <w:tc>
          <w:tcPr>
            <w:tcW w:w="170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lastRenderedPageBreak/>
              <w:t>kg m</w:t>
            </w:r>
            <w:r w:rsidRPr="00A049FD">
              <w:rPr>
                <w:rStyle w:val="PlaceholderText"/>
                <w:rFonts w:ascii="Verdana" w:hAnsi="Verdana"/>
                <w:color w:val="auto"/>
                <w:sz w:val="20"/>
                <w:szCs w:val="20"/>
                <w:vertAlign w:val="superscript"/>
              </w:rPr>
              <w:t>–</w:t>
            </w:r>
            <w:r w:rsidRPr="00A049FD">
              <w:rPr>
                <w:rFonts w:ascii="Verdana" w:hAnsi="Verdana" w:cs="Calibri"/>
                <w:sz w:val="20"/>
                <w:szCs w:val="20"/>
                <w:vertAlign w:val="super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s</w:t>
            </w:r>
            <w:r w:rsidRPr="00A049FD">
              <w:rPr>
                <w:rStyle w:val="PlaceholderText"/>
                <w:rFonts w:ascii="Verdana" w:hAnsi="Verdana"/>
                <w:color w:val="auto"/>
                <w:sz w:val="20"/>
                <w:szCs w:val="20"/>
                <w:vertAlign w:val="superscript"/>
              </w:rPr>
              <w:t>–</w:t>
            </w:r>
            <w:r w:rsidRPr="00A049FD">
              <w:rPr>
                <w:rFonts w:ascii="Verdana" w:hAnsi="Verdana" w:cs="Calibri"/>
                <w:sz w:val="20"/>
                <w:szCs w:val="20"/>
                <w:vertAlign w:val="superscript"/>
                <w:lang w:eastAsia="ja-JP"/>
              </w:rPr>
              <w:t>1</w:t>
            </w:r>
          </w:p>
        </w:tc>
      </w:tr>
      <w:tr w:rsidR="00A049FD" w:rsidRPr="00A049FD" w:rsidTr="0028123C">
        <w:trPr>
          <w:trHeight w:val="119"/>
        </w:trPr>
        <w:tc>
          <w:tcPr>
            <w:tcW w:w="959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lastRenderedPageBreak/>
              <w:t>75</w:t>
            </w:r>
          </w:p>
        </w:tc>
        <w:tc>
          <w:tcPr>
            <w:tcW w:w="6520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Wildfire flux</w:t>
            </w:r>
          </w:p>
        </w:tc>
        <w:tc>
          <w:tcPr>
            <w:tcW w:w="170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kg m</w:t>
            </w:r>
            <w:r w:rsidRPr="00A049FD">
              <w:rPr>
                <w:rStyle w:val="PlaceholderText"/>
                <w:rFonts w:ascii="Verdana" w:hAnsi="Verdana"/>
                <w:color w:val="auto"/>
                <w:sz w:val="20"/>
                <w:szCs w:val="20"/>
                <w:vertAlign w:val="superscript"/>
              </w:rPr>
              <w:t>–</w:t>
            </w:r>
            <w:r w:rsidRPr="00A049FD">
              <w:rPr>
                <w:rFonts w:ascii="Verdana" w:hAnsi="Verdana" w:cs="Calibri"/>
                <w:sz w:val="20"/>
                <w:szCs w:val="20"/>
                <w:vertAlign w:val="super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s</w:t>
            </w:r>
            <w:r w:rsidRPr="00A049FD">
              <w:rPr>
                <w:rStyle w:val="PlaceholderText"/>
                <w:rFonts w:ascii="Verdana" w:hAnsi="Verdana"/>
                <w:color w:val="auto"/>
                <w:sz w:val="20"/>
                <w:szCs w:val="20"/>
                <w:vertAlign w:val="superscript"/>
              </w:rPr>
              <w:t>–</w:t>
            </w:r>
            <w:r w:rsidRPr="00A049FD">
              <w:rPr>
                <w:rFonts w:ascii="Verdana" w:hAnsi="Verdana" w:cs="Calibri"/>
                <w:sz w:val="20"/>
                <w:szCs w:val="20"/>
                <w:vertAlign w:val="superscript"/>
                <w:lang w:eastAsia="ja-JP"/>
              </w:rPr>
              <w:t>1</w:t>
            </w:r>
          </w:p>
        </w:tc>
      </w:tr>
      <w:tr w:rsidR="00A049FD" w:rsidRPr="00A049FD" w:rsidTr="0028123C">
        <w:trPr>
          <w:trHeight w:val="119"/>
        </w:trPr>
        <w:tc>
          <w:tcPr>
            <w:tcW w:w="959" w:type="dxa"/>
            <w:tcBorders>
              <w:left w:val="nil"/>
              <w:bottom w:val="nil"/>
            </w:tcBorders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76</w:t>
            </w:r>
            <w:r w:rsidRPr="00A049FD">
              <w:rPr>
                <w:rStyle w:val="PlaceholderText"/>
                <w:rFonts w:ascii="Verdana" w:hAnsi="Verdana" w:cs="Calibri"/>
                <w:color w:val="auto"/>
                <w:sz w:val="20"/>
                <w:szCs w:val="20"/>
                <w:lang w:eastAsia="ja-JP"/>
              </w:rPr>
              <w:t>–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99</w:t>
            </w:r>
          </w:p>
        </w:tc>
        <w:tc>
          <w:tcPr>
            <w:tcW w:w="6520" w:type="dxa"/>
            <w:tcBorders>
              <w:bottom w:val="nil"/>
            </w:tcBorders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Reserved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</w:p>
        </w:tc>
      </w:tr>
    </w:tbl>
    <w:p w:rsidR="00A049FD" w:rsidRPr="00A049FD" w:rsidRDefault="00A049FD" w:rsidP="00A049FD">
      <w:pPr>
        <w:rPr>
          <w:rStyle w:val="PlaceholderText"/>
          <w:rFonts w:ascii="Verdana" w:hAnsi="Verdana"/>
          <w:color w:val="auto"/>
          <w:sz w:val="20"/>
          <w:szCs w:val="20"/>
        </w:rPr>
      </w:pPr>
    </w:p>
    <w:p w:rsidR="00A049FD" w:rsidRPr="00A049FD" w:rsidRDefault="00A049FD" w:rsidP="00A049FD">
      <w:pPr>
        <w:rPr>
          <w:rStyle w:val="PlaceholderText"/>
          <w:rFonts w:ascii="Verdana" w:hAnsi="Verdana"/>
          <w:color w:val="auto"/>
          <w:sz w:val="20"/>
          <w:szCs w:val="20"/>
        </w:rPr>
      </w:pPr>
      <w:r w:rsidRPr="00A049FD">
        <w:rPr>
          <w:rStyle w:val="PlaceholderText"/>
          <w:rFonts w:ascii="Verdana" w:hAnsi="Verdana"/>
          <w:color w:val="auto"/>
          <w:sz w:val="20"/>
          <w:szCs w:val="20"/>
        </w:rPr>
        <w:t>in Common Code table C-14,</w:t>
      </w:r>
    </w:p>
    <w:p w:rsidR="00A049FD" w:rsidRPr="00A049FD" w:rsidRDefault="00A049FD" w:rsidP="00A049FD">
      <w:pPr>
        <w:rPr>
          <w:rStyle w:val="PlaceholderText"/>
          <w:rFonts w:ascii="Verdana" w:hAnsi="Verdana"/>
          <w:color w:val="auto"/>
          <w:sz w:val="20"/>
          <w:szCs w:val="20"/>
        </w:rPr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1951"/>
        <w:gridCol w:w="4961"/>
        <w:gridCol w:w="33"/>
        <w:gridCol w:w="2235"/>
      </w:tblGrid>
      <w:tr w:rsidR="00A049FD" w:rsidRPr="00343C45" w:rsidTr="0028123C">
        <w:trPr>
          <w:trHeight w:val="110"/>
        </w:trPr>
        <w:tc>
          <w:tcPr>
            <w:tcW w:w="1951" w:type="dxa"/>
          </w:tcPr>
          <w:p w:rsidR="00A049FD" w:rsidRPr="00343C45" w:rsidRDefault="00A049FD" w:rsidP="00343C45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 w:cs="Calibri"/>
                <w:sz w:val="16"/>
                <w:szCs w:val="16"/>
                <w:lang w:eastAsia="ja-JP"/>
              </w:rPr>
            </w:pPr>
            <w:r w:rsidRPr="00343C45">
              <w:rPr>
                <w:rFonts w:ascii="Verdana" w:hAnsi="Verdana" w:cs="Calibri"/>
                <w:sz w:val="16"/>
                <w:szCs w:val="16"/>
                <w:lang w:eastAsia="ja-JP"/>
              </w:rPr>
              <w:t>Code figure</w:t>
            </w:r>
          </w:p>
        </w:tc>
        <w:tc>
          <w:tcPr>
            <w:tcW w:w="4994" w:type="dxa"/>
            <w:gridSpan w:val="2"/>
          </w:tcPr>
          <w:p w:rsidR="00A049FD" w:rsidRPr="00343C45" w:rsidRDefault="00A049FD" w:rsidP="00343C45">
            <w:pPr>
              <w:suppressAutoHyphens w:val="0"/>
              <w:autoSpaceDE w:val="0"/>
              <w:autoSpaceDN w:val="0"/>
              <w:adjustRightInd w:val="0"/>
              <w:spacing w:after="120"/>
              <w:rPr>
                <w:rFonts w:ascii="Verdana" w:hAnsi="Verdana" w:cs="Calibri"/>
                <w:sz w:val="16"/>
                <w:szCs w:val="16"/>
                <w:lang w:eastAsia="ja-JP"/>
              </w:rPr>
            </w:pPr>
            <w:r w:rsidRPr="00343C45">
              <w:rPr>
                <w:rFonts w:ascii="Verdana" w:hAnsi="Verdana" w:cs="Calibri"/>
                <w:sz w:val="16"/>
                <w:szCs w:val="16"/>
                <w:lang w:eastAsia="ja-JP"/>
              </w:rPr>
              <w:t>Meaning</w:t>
            </w:r>
          </w:p>
        </w:tc>
        <w:tc>
          <w:tcPr>
            <w:tcW w:w="2235" w:type="dxa"/>
          </w:tcPr>
          <w:p w:rsidR="00A049FD" w:rsidRPr="00343C45" w:rsidRDefault="00A049FD" w:rsidP="00343C45">
            <w:pPr>
              <w:suppressAutoHyphens w:val="0"/>
              <w:autoSpaceDE w:val="0"/>
              <w:autoSpaceDN w:val="0"/>
              <w:adjustRightInd w:val="0"/>
              <w:spacing w:after="120"/>
              <w:rPr>
                <w:rFonts w:ascii="Verdana" w:hAnsi="Verdana" w:cs="Calibri"/>
                <w:sz w:val="16"/>
                <w:szCs w:val="16"/>
                <w:lang w:eastAsia="ja-JP"/>
              </w:rPr>
            </w:pPr>
            <w:r w:rsidRPr="00343C45">
              <w:rPr>
                <w:rFonts w:ascii="Verdana" w:hAnsi="Verdana" w:cs="Calibri"/>
                <w:sz w:val="16"/>
                <w:szCs w:val="16"/>
                <w:lang w:eastAsia="ja-JP"/>
              </w:rPr>
              <w:t xml:space="preserve">Chemical </w:t>
            </w:r>
            <w:proofErr w:type="spellStart"/>
            <w:r w:rsidRPr="00343C45">
              <w:rPr>
                <w:rFonts w:ascii="Verdana" w:hAnsi="Verdana" w:cs="Calibri"/>
                <w:sz w:val="16"/>
                <w:szCs w:val="16"/>
                <w:lang w:eastAsia="ja-JP"/>
              </w:rPr>
              <w:t>fomula</w:t>
            </w:r>
            <w:proofErr w:type="spellEnd"/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39</w:t>
            </w:r>
          </w:p>
        </w:tc>
        <w:tc>
          <w:tcPr>
            <w:tcW w:w="4994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proofErr w:type="spellStart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Nitryl</w:t>
            </w:r>
            <w:proofErr w:type="spellEnd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chloride</w:t>
            </w:r>
          </w:p>
        </w:tc>
        <w:tc>
          <w:tcPr>
            <w:tcW w:w="2235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NO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Cl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40</w:t>
            </w:r>
          </w:p>
        </w:tc>
        <w:tc>
          <w:tcPr>
            <w:tcW w:w="4994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Sulphuric acid</w:t>
            </w:r>
          </w:p>
        </w:tc>
        <w:tc>
          <w:tcPr>
            <w:tcW w:w="2235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SO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4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41</w:t>
            </w:r>
          </w:p>
        </w:tc>
        <w:tc>
          <w:tcPr>
            <w:tcW w:w="4994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Hydrogen sulphide</w:t>
            </w:r>
          </w:p>
        </w:tc>
        <w:tc>
          <w:tcPr>
            <w:tcW w:w="2235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S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42</w:t>
            </w:r>
          </w:p>
        </w:tc>
        <w:tc>
          <w:tcPr>
            <w:tcW w:w="4994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Sulphur trioxide</w:t>
            </w:r>
          </w:p>
        </w:tc>
        <w:tc>
          <w:tcPr>
            <w:tcW w:w="2235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SO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3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43</w:t>
            </w:r>
          </w:p>
        </w:tc>
        <w:tc>
          <w:tcPr>
            <w:tcW w:w="4994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Bromine</w:t>
            </w:r>
          </w:p>
        </w:tc>
        <w:tc>
          <w:tcPr>
            <w:tcW w:w="2235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Br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44</w:t>
            </w:r>
          </w:p>
        </w:tc>
        <w:tc>
          <w:tcPr>
            <w:tcW w:w="4994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Hydrofluoric acid</w:t>
            </w:r>
          </w:p>
        </w:tc>
        <w:tc>
          <w:tcPr>
            <w:tcW w:w="2235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HF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45</w:t>
            </w:r>
          </w:p>
        </w:tc>
        <w:tc>
          <w:tcPr>
            <w:tcW w:w="4994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Sulphur hexafluoride</w:t>
            </w:r>
          </w:p>
        </w:tc>
        <w:tc>
          <w:tcPr>
            <w:tcW w:w="2235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SF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6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46</w:t>
            </w:r>
          </w:p>
        </w:tc>
        <w:tc>
          <w:tcPr>
            <w:tcW w:w="4994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proofErr w:type="spellStart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Dichlorine</w:t>
            </w:r>
            <w:proofErr w:type="spellEnd"/>
          </w:p>
        </w:tc>
        <w:tc>
          <w:tcPr>
            <w:tcW w:w="2235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Cl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10024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proofErr w:type="spellStart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Methanesulphonic</w:t>
            </w:r>
            <w:proofErr w:type="spellEnd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acid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3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SO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3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H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10025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Methylglyoxal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3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C(O)CHO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10026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proofErr w:type="spellStart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Peroxyacetyl</w:t>
            </w:r>
            <w:proofErr w:type="spellEnd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radical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3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C(O)OO•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10027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proofErr w:type="spellStart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Methacrylic</w:t>
            </w:r>
            <w:proofErr w:type="spellEnd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acid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C(CH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3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)COOH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10028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proofErr w:type="spellStart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Methacrolein</w:t>
            </w:r>
            <w:proofErr w:type="spellEnd"/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C(CH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3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)CHO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10029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Acetone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(CH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3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)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CO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10030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Ethyl </w:t>
            </w:r>
            <w:proofErr w:type="spellStart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dioxidanyl</w:t>
            </w:r>
            <w:proofErr w:type="spellEnd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radical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3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OO•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10031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Butadiene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(CH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CH)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10032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Acetaldehyde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3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CHO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10033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proofErr w:type="spellStart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Glycolaldehyde</w:t>
            </w:r>
            <w:proofErr w:type="spellEnd"/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HOCH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CHO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10034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Cresol (all isomers)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3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PhOH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10035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proofErr w:type="spellStart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Peracetic</w:t>
            </w:r>
            <w:proofErr w:type="spellEnd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acid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3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C(O)OOH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10036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2-hydroxyethyl </w:t>
            </w:r>
            <w:proofErr w:type="spellStart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oxidanyl</w:t>
            </w:r>
            <w:proofErr w:type="spellEnd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radical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HOCH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O•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10037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2-hydroxyethyl </w:t>
            </w:r>
            <w:proofErr w:type="spellStart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dioxidanyl</w:t>
            </w:r>
            <w:proofErr w:type="spellEnd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radical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HOCH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OO•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10038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proofErr w:type="spellStart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Glyoxal</w:t>
            </w:r>
            <w:proofErr w:type="spellEnd"/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OCHCHO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10039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Isopropyl </w:t>
            </w:r>
            <w:proofErr w:type="spellStart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dioxidanyl</w:t>
            </w:r>
            <w:proofErr w:type="spellEnd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radical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(CH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3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)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CHOO•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10040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Isopropyl </w:t>
            </w:r>
            <w:proofErr w:type="spellStart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hydroperoxide</w:t>
            </w:r>
            <w:proofErr w:type="spellEnd"/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(CH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3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)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CHOOH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10041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proofErr w:type="spellStart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Hydroxyacetone</w:t>
            </w:r>
            <w:proofErr w:type="spellEnd"/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3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C(O)CH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OH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10042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proofErr w:type="spellStart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Peroxyacetic</w:t>
            </w:r>
            <w:proofErr w:type="spellEnd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acid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3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C(O)OOH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10043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Methyl vinyl ketone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3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C(O)CHCH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10044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proofErr w:type="spellStart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Phenoxy</w:t>
            </w:r>
            <w:proofErr w:type="spellEnd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radical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proofErr w:type="spellStart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PhO</w:t>
            </w:r>
            <w:proofErr w:type="spellEnd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•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10045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Methyl radical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3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•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10046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Carbonyl sulphide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OCS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10047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proofErr w:type="spellStart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Dibromomethane</w:t>
            </w:r>
            <w:proofErr w:type="spellEnd"/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Br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10048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proofErr w:type="spellStart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Methoxy</w:t>
            </w:r>
            <w:proofErr w:type="spellEnd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radical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3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O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10049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proofErr w:type="spellStart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Tribromomethane</w:t>
            </w:r>
            <w:proofErr w:type="spellEnd"/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CHBr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3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10050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Formyl radical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HOC•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10051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proofErr w:type="spellStart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Hydroxymethyl</w:t>
            </w:r>
            <w:proofErr w:type="spellEnd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dioxidanyl</w:t>
            </w:r>
            <w:proofErr w:type="spellEnd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radical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HOCH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OO•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10052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Ethyl </w:t>
            </w:r>
            <w:proofErr w:type="spellStart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hydroperoxide</w:t>
            </w:r>
            <w:proofErr w:type="spellEnd"/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3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OOH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10053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3-hydroxypropyl </w:t>
            </w:r>
            <w:proofErr w:type="spellStart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dioxidanyl</w:t>
            </w:r>
            <w:proofErr w:type="spellEnd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radical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HOCH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OO•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10054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3-hydroxypropyl </w:t>
            </w:r>
            <w:proofErr w:type="spellStart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hydroperoxide</w:t>
            </w:r>
            <w:proofErr w:type="spellEnd"/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HOCH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OOH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</w:p>
        </w:tc>
        <w:tc>
          <w:tcPr>
            <w:tcW w:w="7229" w:type="dxa"/>
            <w:gridSpan w:val="3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10501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DMSO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(CH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3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)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SO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</w:p>
        </w:tc>
        <w:tc>
          <w:tcPr>
            <w:tcW w:w="7229" w:type="dxa"/>
            <w:gridSpan w:val="3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20022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HCFC141a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3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CClF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</w:p>
        </w:tc>
        <w:tc>
          <w:tcPr>
            <w:tcW w:w="7229" w:type="dxa"/>
            <w:gridSpan w:val="3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30295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Carbon 13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C-13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30296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Lead (natural abundance)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proofErr w:type="spellStart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Pb</w:t>
            </w:r>
            <w:proofErr w:type="spellEnd"/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</w:p>
        </w:tc>
        <w:tc>
          <w:tcPr>
            <w:tcW w:w="7229" w:type="dxa"/>
            <w:gridSpan w:val="3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</w:p>
        </w:tc>
      </w:tr>
      <w:tr w:rsidR="00A049FD" w:rsidRPr="00A049FD" w:rsidTr="0028123C">
        <w:trPr>
          <w:trHeight w:val="119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40000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Singlet sigma dioxygen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O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(</w:t>
            </w:r>
            <w:r w:rsidRPr="00A049FD">
              <w:rPr>
                <w:rFonts w:ascii="Verdana" w:hAnsi="Verdana" w:cs="Calibri"/>
                <w:sz w:val="20"/>
                <w:szCs w:val="20"/>
                <w:vertAlign w:val="superscript"/>
                <w:lang w:eastAsia="ja-JP"/>
              </w:rPr>
              <w:t>1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Σ</w:t>
            </w:r>
            <w:r w:rsidRPr="00A049FD">
              <w:rPr>
                <w:rFonts w:ascii="Verdana" w:hAnsi="Verdana" w:cs="Calibri"/>
                <w:sz w:val="20"/>
                <w:szCs w:val="20"/>
                <w:vertAlign w:val="superscript"/>
                <w:lang w:eastAsia="ja-JP"/>
              </w:rPr>
              <w:t>+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g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)</w:t>
            </w:r>
          </w:p>
        </w:tc>
      </w:tr>
      <w:tr w:rsidR="00A049FD" w:rsidRPr="00A049FD" w:rsidTr="0028123C">
        <w:trPr>
          <w:trHeight w:val="119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40001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Singlet delta dioxygen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O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(</w:t>
            </w:r>
            <w:r w:rsidRPr="00A049FD">
              <w:rPr>
                <w:rFonts w:ascii="Verdana" w:hAnsi="Verdana" w:cs="Calibri"/>
                <w:sz w:val="20"/>
                <w:szCs w:val="20"/>
                <w:vertAlign w:val="superscript"/>
                <w:lang w:eastAsia="ja-JP"/>
              </w:rPr>
              <w:t>1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Δ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g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)</w:t>
            </w:r>
          </w:p>
        </w:tc>
      </w:tr>
      <w:tr w:rsidR="00A049FD" w:rsidRPr="00A049FD" w:rsidTr="0028123C">
        <w:trPr>
          <w:trHeight w:val="119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40002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singlet excited oxygen atom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O(</w:t>
            </w:r>
            <w:r w:rsidRPr="00A049FD">
              <w:rPr>
                <w:rFonts w:ascii="Verdana" w:hAnsi="Verdana" w:cs="Calibri"/>
                <w:sz w:val="20"/>
                <w:szCs w:val="20"/>
                <w:vertAlign w:val="superscript"/>
                <w:lang w:eastAsia="ja-JP"/>
              </w:rPr>
              <w:t>1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D)</w:t>
            </w:r>
          </w:p>
        </w:tc>
      </w:tr>
      <w:tr w:rsidR="00A049FD" w:rsidRPr="00A049FD" w:rsidTr="0028123C">
        <w:trPr>
          <w:trHeight w:val="119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40003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triplet ground state atom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O(</w:t>
            </w:r>
            <w:r w:rsidRPr="00A049FD">
              <w:rPr>
                <w:rFonts w:ascii="Verdana" w:hAnsi="Verdana" w:cs="Calibri"/>
                <w:sz w:val="20"/>
                <w:szCs w:val="20"/>
                <w:vertAlign w:val="superscript"/>
                <w:lang w:eastAsia="ja-JP"/>
              </w:rPr>
              <w:t>3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P)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</w:p>
        </w:tc>
        <w:tc>
          <w:tcPr>
            <w:tcW w:w="7229" w:type="dxa"/>
            <w:gridSpan w:val="3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60018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Aldehydes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RCHO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60019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Peroxides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R-OOH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60020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Organic nitrates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R-NO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3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60021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Ethers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ROR’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60022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Amines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NRR’R’’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60023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Ketones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RC(O)R’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60024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proofErr w:type="spellStart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Dicarbonyls</w:t>
            </w:r>
            <w:proofErr w:type="spellEnd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unsaturated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RC(O)CH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2</w:t>
            </w: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C(O)R’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60025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proofErr w:type="spellStart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Hydroxy</w:t>
            </w:r>
            <w:proofErr w:type="spellEnd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dicarbonyls</w:t>
            </w:r>
            <w:proofErr w:type="spellEnd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unsaturated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RC(O)CHOHC(O)R’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60026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proofErr w:type="spellStart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Hydroxy</w:t>
            </w:r>
            <w:proofErr w:type="spellEnd"/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 xml:space="preserve"> ketone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RC(OH)C(O)R’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60027</w:t>
            </w:r>
          </w:p>
        </w:tc>
        <w:tc>
          <w:tcPr>
            <w:tcW w:w="496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Oxides</w:t>
            </w:r>
          </w:p>
        </w:tc>
        <w:tc>
          <w:tcPr>
            <w:tcW w:w="2268" w:type="dxa"/>
            <w:gridSpan w:val="2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O</w:t>
            </w:r>
            <w:r w:rsidRPr="00A049FD">
              <w:rPr>
                <w:rFonts w:ascii="Verdana" w:hAnsi="Verdana" w:cs="Calibri"/>
                <w:sz w:val="20"/>
                <w:szCs w:val="20"/>
                <w:vertAlign w:val="subscript"/>
                <w:lang w:eastAsia="ja-JP"/>
              </w:rPr>
              <w:t>x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</w:p>
        </w:tc>
        <w:tc>
          <w:tcPr>
            <w:tcW w:w="7229" w:type="dxa"/>
            <w:gridSpan w:val="3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62028</w:t>
            </w:r>
          </w:p>
        </w:tc>
        <w:tc>
          <w:tcPr>
            <w:tcW w:w="7229" w:type="dxa"/>
            <w:gridSpan w:val="3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Total aerosol hydrophilic</w:t>
            </w:r>
          </w:p>
        </w:tc>
      </w:tr>
      <w:tr w:rsidR="00A049FD" w:rsidRPr="00A049FD" w:rsidTr="0028123C">
        <w:trPr>
          <w:trHeight w:val="110"/>
        </w:trPr>
        <w:tc>
          <w:tcPr>
            <w:tcW w:w="1951" w:type="dxa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62029</w:t>
            </w:r>
          </w:p>
        </w:tc>
        <w:tc>
          <w:tcPr>
            <w:tcW w:w="7229" w:type="dxa"/>
            <w:gridSpan w:val="3"/>
          </w:tcPr>
          <w:p w:rsidR="00A049FD" w:rsidRPr="00A049FD" w:rsidRDefault="00A049FD" w:rsidP="00A049FD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  <w:lang w:eastAsia="ja-JP"/>
              </w:rPr>
            </w:pPr>
            <w:r w:rsidRPr="00A049FD">
              <w:rPr>
                <w:rFonts w:ascii="Verdana" w:hAnsi="Verdana" w:cs="Calibri"/>
                <w:sz w:val="20"/>
                <w:szCs w:val="20"/>
                <w:lang w:eastAsia="ja-JP"/>
              </w:rPr>
              <w:t>Total aerosol hydrophobic</w:t>
            </w:r>
          </w:p>
        </w:tc>
      </w:tr>
    </w:tbl>
    <w:p w:rsidR="00A049FD" w:rsidRPr="00D46AF3" w:rsidRDefault="00A049FD" w:rsidP="00A049FD">
      <w:pPr>
        <w:tabs>
          <w:tab w:val="left" w:pos="1701"/>
        </w:tabs>
        <w:rPr>
          <w:rFonts w:ascii="Verdana" w:hAnsi="Verdana"/>
          <w:color w:val="FF0000"/>
        </w:rPr>
      </w:pPr>
    </w:p>
    <w:p w:rsidR="00A049FD" w:rsidRPr="00D46AF3" w:rsidRDefault="00A049FD" w:rsidP="00A049FD">
      <w:pPr>
        <w:tabs>
          <w:tab w:val="left" w:pos="1701"/>
        </w:tabs>
        <w:rPr>
          <w:rFonts w:ascii="Verdana" w:hAnsi="Verdana"/>
          <w:color w:val="FF0000"/>
          <w:sz w:val="20"/>
          <w:szCs w:val="20"/>
        </w:rPr>
      </w:pPr>
    </w:p>
    <w:p w:rsidR="00B243F4" w:rsidRPr="00FD658D" w:rsidRDefault="00B243F4" w:rsidP="009F7DA0">
      <w:pPr>
        <w:rPr>
          <w:rFonts w:ascii="Verdana" w:hAnsi="Verdana"/>
          <w:sz w:val="20"/>
          <w:szCs w:val="20"/>
        </w:rPr>
      </w:pPr>
    </w:p>
    <w:p w:rsidR="00ED07C1" w:rsidRPr="00FD658D" w:rsidRDefault="0081117F" w:rsidP="0081117F">
      <w:pPr>
        <w:widowControl w:val="0"/>
        <w:ind w:left="851" w:hanging="851"/>
        <w:rPr>
          <w:rFonts w:ascii="Verdana" w:hAnsi="Verdana"/>
        </w:rPr>
      </w:pPr>
      <w:bookmarkStart w:id="8" w:name="FT2019_4"/>
      <w:bookmarkEnd w:id="8"/>
      <w:r w:rsidRPr="00FD658D">
        <w:rPr>
          <w:rFonts w:ascii="Verdana" w:hAnsi="Verdana"/>
          <w:b/>
        </w:rPr>
        <w:t>4.</w:t>
      </w:r>
      <w:r w:rsidRPr="00FD658D">
        <w:rPr>
          <w:rFonts w:ascii="Verdana" w:hAnsi="Verdana"/>
          <w:b/>
        </w:rPr>
        <w:tab/>
      </w:r>
      <w:r w:rsidR="006A730F" w:rsidRPr="006A730F">
        <w:rPr>
          <w:rFonts w:ascii="Verdana" w:hAnsi="Verdana"/>
          <w:b/>
        </w:rPr>
        <w:t>Additional parameters for ocean products</w:t>
      </w:r>
      <w:r w:rsidR="0028123C">
        <w:fldChar w:fldCharType="begin"/>
      </w:r>
      <w:r w:rsidR="0028123C">
        <w:instrText xml:space="preserve"> HYPERLINK \l "FT2019_GRIB" </w:instrText>
      </w:r>
      <w:r w:rsidR="0028123C">
        <w:fldChar w:fldCharType="separate"/>
      </w:r>
      <w:r w:rsidR="00B4380A" w:rsidRPr="0091698E">
        <w:rPr>
          <w:rStyle w:val="Hyperlink"/>
          <w:rFonts w:ascii="Verdana" w:hAnsi="Verdana"/>
          <w:sz w:val="20"/>
          <w:szCs w:val="20"/>
          <w:u w:val="none"/>
        </w:rPr>
        <w:sym w:font="Wingdings" w:char="F0DD"/>
      </w:r>
      <w:r w:rsidR="0028123C">
        <w:rPr>
          <w:rStyle w:val="Hyperlink"/>
          <w:rFonts w:ascii="Verdana" w:hAnsi="Verdana"/>
          <w:sz w:val="20"/>
          <w:szCs w:val="20"/>
          <w:u w:val="none"/>
        </w:rPr>
        <w:fldChar w:fldCharType="end"/>
      </w:r>
    </w:p>
    <w:p w:rsidR="00A049FD" w:rsidRPr="00646789" w:rsidRDefault="00A049FD" w:rsidP="00A049FD">
      <w:pPr>
        <w:tabs>
          <w:tab w:val="left" w:pos="1701"/>
        </w:tabs>
        <w:rPr>
          <w:rFonts w:ascii="Verdana" w:hAnsi="Verdana"/>
        </w:rPr>
      </w:pPr>
    </w:p>
    <w:p w:rsidR="00A049FD" w:rsidRPr="00646789" w:rsidRDefault="00A049FD" w:rsidP="00A049FD">
      <w:pPr>
        <w:jc w:val="both"/>
        <w:rPr>
          <w:rStyle w:val="PlaceholderText"/>
          <w:rFonts w:ascii="Verdana" w:hAnsi="Verdana"/>
          <w:b/>
          <w:color w:val="auto"/>
          <w:u w:val="single"/>
        </w:rPr>
      </w:pPr>
      <w:r w:rsidRPr="00646789">
        <w:rPr>
          <w:rStyle w:val="PlaceholderText"/>
          <w:rFonts w:ascii="Verdana" w:hAnsi="Verdana"/>
          <w:b/>
          <w:color w:val="auto"/>
          <w:u w:val="single"/>
        </w:rPr>
        <w:t>ADD:</w:t>
      </w:r>
    </w:p>
    <w:p w:rsidR="00A049FD" w:rsidRDefault="00A049FD" w:rsidP="00A049FD">
      <w:pPr>
        <w:rPr>
          <w:rStyle w:val="PlaceholderText"/>
          <w:rFonts w:ascii="Verdana" w:hAnsi="Verdana"/>
          <w:color w:val="auto"/>
          <w:sz w:val="20"/>
          <w:szCs w:val="20"/>
        </w:rPr>
      </w:pPr>
    </w:p>
    <w:p w:rsidR="00A049FD" w:rsidRPr="00A049FD" w:rsidRDefault="00A049FD" w:rsidP="00A049FD">
      <w:pPr>
        <w:rPr>
          <w:rStyle w:val="PlaceholderText"/>
          <w:rFonts w:ascii="Verdana" w:hAnsi="Verdana"/>
          <w:color w:val="auto"/>
          <w:sz w:val="20"/>
          <w:szCs w:val="20"/>
        </w:rPr>
      </w:pPr>
      <w:r w:rsidRPr="00A049FD">
        <w:rPr>
          <w:rStyle w:val="PlaceholderText"/>
          <w:rFonts w:ascii="Verdana" w:hAnsi="Verdana"/>
          <w:color w:val="auto"/>
          <w:sz w:val="20"/>
          <w:szCs w:val="20"/>
        </w:rPr>
        <w:t>in the Code table 4.2, Product discipline 10 – Oceanographic products, parameter category 4: subsurface properties,</w:t>
      </w:r>
    </w:p>
    <w:p w:rsidR="00A049FD" w:rsidRPr="00A049FD" w:rsidRDefault="00A049FD" w:rsidP="00A049FD">
      <w:pPr>
        <w:tabs>
          <w:tab w:val="left" w:pos="1843"/>
          <w:tab w:val="left" w:pos="2410"/>
          <w:tab w:val="left" w:pos="6663"/>
        </w:tabs>
        <w:rPr>
          <w:rFonts w:ascii="Verdana" w:hAnsi="Verdana"/>
          <w:sz w:val="20"/>
          <w:szCs w:val="20"/>
        </w:rPr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959"/>
        <w:gridCol w:w="6520"/>
        <w:gridCol w:w="1701"/>
      </w:tblGrid>
      <w:tr w:rsidR="00A049FD" w:rsidRPr="00C03495" w:rsidTr="0028123C">
        <w:trPr>
          <w:trHeight w:val="119"/>
        </w:trPr>
        <w:tc>
          <w:tcPr>
            <w:tcW w:w="959" w:type="dxa"/>
          </w:tcPr>
          <w:p w:rsidR="00A049FD" w:rsidRPr="00C03495" w:rsidRDefault="00A049FD" w:rsidP="00C03495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 w:cs="Calibri"/>
                <w:sz w:val="16"/>
                <w:szCs w:val="16"/>
                <w:lang w:eastAsia="ja-JP"/>
              </w:rPr>
            </w:pPr>
            <w:r w:rsidRPr="00C03495">
              <w:rPr>
                <w:rFonts w:ascii="Verdana" w:hAnsi="Verdana" w:cs="Calibri"/>
                <w:sz w:val="16"/>
                <w:szCs w:val="16"/>
                <w:lang w:eastAsia="ja-JP"/>
              </w:rPr>
              <w:t>Number</w:t>
            </w:r>
          </w:p>
        </w:tc>
        <w:tc>
          <w:tcPr>
            <w:tcW w:w="6520" w:type="dxa"/>
          </w:tcPr>
          <w:p w:rsidR="00A049FD" w:rsidRPr="00C03495" w:rsidRDefault="00A049FD" w:rsidP="00C03495">
            <w:pPr>
              <w:suppressAutoHyphens w:val="0"/>
              <w:autoSpaceDE w:val="0"/>
              <w:autoSpaceDN w:val="0"/>
              <w:adjustRightInd w:val="0"/>
              <w:spacing w:after="120"/>
              <w:rPr>
                <w:rFonts w:ascii="Verdana" w:hAnsi="Verdana" w:cs="Calibri"/>
                <w:sz w:val="16"/>
                <w:szCs w:val="16"/>
                <w:lang w:eastAsia="ja-JP"/>
              </w:rPr>
            </w:pPr>
            <w:r w:rsidRPr="00C03495">
              <w:rPr>
                <w:rFonts w:ascii="Verdana" w:hAnsi="Verdana" w:cs="Calibri"/>
                <w:sz w:val="16"/>
                <w:szCs w:val="16"/>
                <w:lang w:eastAsia="ja-JP"/>
              </w:rPr>
              <w:t>Parameter</w:t>
            </w:r>
          </w:p>
        </w:tc>
        <w:tc>
          <w:tcPr>
            <w:tcW w:w="1701" w:type="dxa"/>
          </w:tcPr>
          <w:p w:rsidR="00A049FD" w:rsidRPr="00C03495" w:rsidRDefault="00A049FD" w:rsidP="00C03495">
            <w:pPr>
              <w:suppressAutoHyphens w:val="0"/>
              <w:autoSpaceDE w:val="0"/>
              <w:autoSpaceDN w:val="0"/>
              <w:adjustRightInd w:val="0"/>
              <w:spacing w:after="120"/>
              <w:rPr>
                <w:rFonts w:ascii="Verdana" w:hAnsi="Verdana" w:cs="Calibri"/>
                <w:sz w:val="16"/>
                <w:szCs w:val="16"/>
                <w:lang w:eastAsia="ja-JP"/>
              </w:rPr>
            </w:pPr>
            <w:r w:rsidRPr="00C03495">
              <w:rPr>
                <w:rFonts w:ascii="Verdana" w:hAnsi="Verdana" w:cs="Calibri"/>
                <w:sz w:val="16"/>
                <w:szCs w:val="16"/>
                <w:lang w:eastAsia="ja-JP"/>
              </w:rPr>
              <w:t>Units</w:t>
            </w:r>
          </w:p>
        </w:tc>
      </w:tr>
      <w:tr w:rsidR="00A049FD" w:rsidRPr="00A049FD" w:rsidTr="0028123C">
        <w:tblPrEx>
          <w:tblLook w:val="04A0" w:firstRow="1" w:lastRow="0" w:firstColumn="1" w:lastColumn="0" w:noHBand="0" w:noVBand="1"/>
        </w:tblPrEx>
        <w:tc>
          <w:tcPr>
            <w:tcW w:w="959" w:type="dxa"/>
            <w:shd w:val="clear" w:color="auto" w:fill="auto"/>
          </w:tcPr>
          <w:p w:rsidR="00A049FD" w:rsidRPr="00A049FD" w:rsidRDefault="00A049FD" w:rsidP="00A049F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49FD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6520" w:type="dxa"/>
            <w:shd w:val="clear" w:color="auto" w:fill="auto"/>
          </w:tcPr>
          <w:p w:rsidR="00A049FD" w:rsidRPr="00A049FD" w:rsidRDefault="00A049FD" w:rsidP="00A049FD">
            <w:pPr>
              <w:rPr>
                <w:rFonts w:ascii="Verdana" w:hAnsi="Verdana"/>
                <w:sz w:val="20"/>
                <w:szCs w:val="20"/>
              </w:rPr>
            </w:pPr>
            <w:r w:rsidRPr="00A049FD">
              <w:rPr>
                <w:rFonts w:ascii="Verdana" w:hAnsi="Verdana"/>
                <w:sz w:val="20"/>
                <w:szCs w:val="20"/>
              </w:rPr>
              <w:t>Water density (rho)</w:t>
            </w:r>
          </w:p>
        </w:tc>
        <w:tc>
          <w:tcPr>
            <w:tcW w:w="1701" w:type="dxa"/>
            <w:shd w:val="clear" w:color="auto" w:fill="auto"/>
          </w:tcPr>
          <w:p w:rsidR="00A049FD" w:rsidRPr="00A049FD" w:rsidRDefault="00A049FD" w:rsidP="00A049FD">
            <w:pPr>
              <w:rPr>
                <w:rFonts w:ascii="Verdana" w:hAnsi="Verdana"/>
                <w:sz w:val="20"/>
                <w:szCs w:val="20"/>
              </w:rPr>
            </w:pPr>
            <w:r w:rsidRPr="00A049FD">
              <w:rPr>
                <w:rFonts w:ascii="Verdana" w:hAnsi="Verdana"/>
                <w:sz w:val="20"/>
                <w:szCs w:val="20"/>
              </w:rPr>
              <w:t>kg m</w:t>
            </w:r>
            <w:r w:rsidRPr="00A049FD">
              <w:rPr>
                <w:rFonts w:ascii="Verdana" w:hAnsi="Verdana"/>
                <w:sz w:val="20"/>
                <w:szCs w:val="20"/>
                <w:vertAlign w:val="superscript"/>
              </w:rPr>
              <w:t>-3</w:t>
            </w:r>
          </w:p>
        </w:tc>
      </w:tr>
      <w:tr w:rsidR="00A049FD" w:rsidRPr="00A049FD" w:rsidTr="0028123C">
        <w:tblPrEx>
          <w:tblLook w:val="04A0" w:firstRow="1" w:lastRow="0" w:firstColumn="1" w:lastColumn="0" w:noHBand="0" w:noVBand="1"/>
        </w:tblPrEx>
        <w:tc>
          <w:tcPr>
            <w:tcW w:w="959" w:type="dxa"/>
            <w:shd w:val="clear" w:color="auto" w:fill="auto"/>
          </w:tcPr>
          <w:p w:rsidR="00A049FD" w:rsidRPr="00A049FD" w:rsidRDefault="00A049FD" w:rsidP="00A049F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49FD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6520" w:type="dxa"/>
            <w:shd w:val="clear" w:color="auto" w:fill="auto"/>
          </w:tcPr>
          <w:p w:rsidR="00A049FD" w:rsidRPr="00A049FD" w:rsidRDefault="00A049FD" w:rsidP="00A049FD">
            <w:pPr>
              <w:rPr>
                <w:rFonts w:ascii="Verdana" w:hAnsi="Verdana"/>
                <w:sz w:val="20"/>
                <w:szCs w:val="20"/>
              </w:rPr>
            </w:pPr>
            <w:r w:rsidRPr="00A049FD">
              <w:rPr>
                <w:rFonts w:ascii="Verdana" w:hAnsi="Verdana"/>
                <w:sz w:val="20"/>
                <w:szCs w:val="20"/>
              </w:rPr>
              <w:t>Scaled water density (sigma)</w:t>
            </w:r>
          </w:p>
        </w:tc>
        <w:tc>
          <w:tcPr>
            <w:tcW w:w="1701" w:type="dxa"/>
            <w:shd w:val="clear" w:color="auto" w:fill="auto"/>
          </w:tcPr>
          <w:p w:rsidR="00A049FD" w:rsidRPr="00A049FD" w:rsidRDefault="00A049FD" w:rsidP="00A049FD">
            <w:pPr>
              <w:rPr>
                <w:rFonts w:ascii="Verdana" w:hAnsi="Verdana"/>
                <w:sz w:val="20"/>
                <w:szCs w:val="20"/>
              </w:rPr>
            </w:pPr>
            <w:r w:rsidRPr="00A049FD">
              <w:rPr>
                <w:rFonts w:ascii="Verdana" w:hAnsi="Verdana"/>
                <w:sz w:val="20"/>
                <w:szCs w:val="20"/>
              </w:rPr>
              <w:t>kg m</w:t>
            </w:r>
            <w:r w:rsidRPr="00A049FD">
              <w:rPr>
                <w:rFonts w:ascii="Verdana" w:hAnsi="Verdana"/>
                <w:sz w:val="20"/>
                <w:szCs w:val="20"/>
                <w:vertAlign w:val="superscript"/>
              </w:rPr>
              <w:t>-3</w:t>
            </w:r>
          </w:p>
        </w:tc>
      </w:tr>
      <w:tr w:rsidR="00A049FD" w:rsidRPr="00A049FD" w:rsidTr="0028123C">
        <w:tblPrEx>
          <w:tblLook w:val="04A0" w:firstRow="1" w:lastRow="0" w:firstColumn="1" w:lastColumn="0" w:noHBand="0" w:noVBand="1"/>
        </w:tblPrEx>
        <w:tc>
          <w:tcPr>
            <w:tcW w:w="959" w:type="dxa"/>
            <w:shd w:val="clear" w:color="auto" w:fill="auto"/>
          </w:tcPr>
          <w:p w:rsidR="00A049FD" w:rsidRPr="00A049FD" w:rsidRDefault="00A049FD" w:rsidP="00A049F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49FD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6520" w:type="dxa"/>
            <w:shd w:val="clear" w:color="auto" w:fill="auto"/>
          </w:tcPr>
          <w:p w:rsidR="00A049FD" w:rsidRPr="00A049FD" w:rsidRDefault="00A049FD" w:rsidP="00A049FD">
            <w:pPr>
              <w:rPr>
                <w:rFonts w:ascii="Verdana" w:hAnsi="Verdana"/>
                <w:sz w:val="20"/>
                <w:szCs w:val="20"/>
              </w:rPr>
            </w:pPr>
            <w:r w:rsidRPr="00A049FD">
              <w:rPr>
                <w:rFonts w:ascii="Verdana" w:hAnsi="Verdana"/>
                <w:sz w:val="20"/>
                <w:szCs w:val="20"/>
              </w:rPr>
              <w:t>Water potential temperature (theta)</w:t>
            </w:r>
          </w:p>
        </w:tc>
        <w:tc>
          <w:tcPr>
            <w:tcW w:w="1701" w:type="dxa"/>
            <w:shd w:val="clear" w:color="auto" w:fill="auto"/>
          </w:tcPr>
          <w:p w:rsidR="00A049FD" w:rsidRPr="00A049FD" w:rsidRDefault="00A049FD" w:rsidP="00A049FD">
            <w:pPr>
              <w:rPr>
                <w:rFonts w:ascii="Verdana" w:hAnsi="Verdana"/>
                <w:sz w:val="20"/>
                <w:szCs w:val="20"/>
              </w:rPr>
            </w:pPr>
            <w:r w:rsidRPr="00A049FD">
              <w:rPr>
                <w:rFonts w:ascii="Verdana" w:hAnsi="Verdana"/>
                <w:sz w:val="20"/>
                <w:szCs w:val="20"/>
              </w:rPr>
              <w:t>K</w:t>
            </w:r>
          </w:p>
        </w:tc>
      </w:tr>
      <w:tr w:rsidR="00A049FD" w:rsidRPr="00A049FD" w:rsidTr="0028123C">
        <w:tblPrEx>
          <w:tblLook w:val="04A0" w:firstRow="1" w:lastRow="0" w:firstColumn="1" w:lastColumn="0" w:noHBand="0" w:noVBand="1"/>
        </w:tblPrEx>
        <w:tc>
          <w:tcPr>
            <w:tcW w:w="959" w:type="dxa"/>
            <w:shd w:val="clear" w:color="auto" w:fill="auto"/>
          </w:tcPr>
          <w:p w:rsidR="00A049FD" w:rsidRPr="00A049FD" w:rsidRDefault="00A049FD" w:rsidP="00A049F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49FD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6520" w:type="dxa"/>
            <w:shd w:val="clear" w:color="auto" w:fill="auto"/>
          </w:tcPr>
          <w:p w:rsidR="00A049FD" w:rsidRPr="00A049FD" w:rsidRDefault="00A049FD" w:rsidP="00A049FD">
            <w:pPr>
              <w:rPr>
                <w:rFonts w:ascii="Verdana" w:hAnsi="Verdana"/>
                <w:sz w:val="20"/>
                <w:szCs w:val="20"/>
              </w:rPr>
            </w:pPr>
            <w:r w:rsidRPr="00A049FD">
              <w:rPr>
                <w:rFonts w:ascii="Verdana" w:hAnsi="Verdana"/>
                <w:sz w:val="20"/>
                <w:szCs w:val="20"/>
              </w:rPr>
              <w:t>Water potential density (rho theta)</w:t>
            </w:r>
          </w:p>
        </w:tc>
        <w:tc>
          <w:tcPr>
            <w:tcW w:w="1701" w:type="dxa"/>
            <w:shd w:val="clear" w:color="auto" w:fill="auto"/>
          </w:tcPr>
          <w:p w:rsidR="00A049FD" w:rsidRPr="00A049FD" w:rsidRDefault="00A049FD" w:rsidP="00A049FD">
            <w:pPr>
              <w:rPr>
                <w:rFonts w:ascii="Verdana" w:hAnsi="Verdana"/>
                <w:sz w:val="20"/>
                <w:szCs w:val="20"/>
              </w:rPr>
            </w:pPr>
            <w:r w:rsidRPr="00A049FD">
              <w:rPr>
                <w:rFonts w:ascii="Verdana" w:hAnsi="Verdana"/>
                <w:sz w:val="20"/>
                <w:szCs w:val="20"/>
              </w:rPr>
              <w:t>kg m</w:t>
            </w:r>
            <w:r w:rsidRPr="00A049FD">
              <w:rPr>
                <w:rFonts w:ascii="Verdana" w:hAnsi="Verdana"/>
                <w:sz w:val="20"/>
                <w:szCs w:val="20"/>
                <w:vertAlign w:val="superscript"/>
              </w:rPr>
              <w:t>-3</w:t>
            </w:r>
          </w:p>
        </w:tc>
      </w:tr>
      <w:tr w:rsidR="00A049FD" w:rsidRPr="00A049FD" w:rsidTr="0028123C">
        <w:tblPrEx>
          <w:tblLook w:val="04A0" w:firstRow="1" w:lastRow="0" w:firstColumn="1" w:lastColumn="0" w:noHBand="0" w:noVBand="1"/>
        </w:tblPrEx>
        <w:tc>
          <w:tcPr>
            <w:tcW w:w="959" w:type="dxa"/>
            <w:shd w:val="clear" w:color="auto" w:fill="auto"/>
          </w:tcPr>
          <w:p w:rsidR="00A049FD" w:rsidRPr="00A049FD" w:rsidRDefault="00A049FD" w:rsidP="00A049F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49FD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6520" w:type="dxa"/>
            <w:shd w:val="clear" w:color="auto" w:fill="auto"/>
          </w:tcPr>
          <w:p w:rsidR="00A049FD" w:rsidRPr="00A049FD" w:rsidRDefault="00A049FD" w:rsidP="00C03495">
            <w:pPr>
              <w:rPr>
                <w:rFonts w:ascii="Verdana" w:hAnsi="Verdana"/>
                <w:sz w:val="20"/>
                <w:szCs w:val="20"/>
              </w:rPr>
            </w:pPr>
            <w:r w:rsidRPr="00A049FD">
              <w:rPr>
                <w:rFonts w:ascii="Verdana" w:hAnsi="Verdana"/>
                <w:sz w:val="20"/>
                <w:szCs w:val="20"/>
              </w:rPr>
              <w:t xml:space="preserve">Scaled </w:t>
            </w:r>
            <w:r w:rsidR="00C03495">
              <w:rPr>
                <w:rFonts w:ascii="Verdana" w:hAnsi="Verdana"/>
                <w:sz w:val="20"/>
                <w:szCs w:val="20"/>
              </w:rPr>
              <w:t>w</w:t>
            </w:r>
            <w:r w:rsidRPr="00A049FD">
              <w:rPr>
                <w:rFonts w:ascii="Verdana" w:hAnsi="Verdana"/>
                <w:sz w:val="20"/>
                <w:szCs w:val="20"/>
              </w:rPr>
              <w:t>ater potential density (sigma theta)</w:t>
            </w:r>
          </w:p>
        </w:tc>
        <w:tc>
          <w:tcPr>
            <w:tcW w:w="1701" w:type="dxa"/>
            <w:shd w:val="clear" w:color="auto" w:fill="auto"/>
          </w:tcPr>
          <w:p w:rsidR="00A049FD" w:rsidRPr="00A049FD" w:rsidRDefault="00A049FD" w:rsidP="00A049FD">
            <w:pPr>
              <w:rPr>
                <w:rFonts w:ascii="Verdana" w:hAnsi="Verdana"/>
                <w:sz w:val="20"/>
                <w:szCs w:val="20"/>
              </w:rPr>
            </w:pPr>
            <w:r w:rsidRPr="00A049FD">
              <w:rPr>
                <w:rFonts w:ascii="Verdana" w:hAnsi="Verdana"/>
                <w:sz w:val="20"/>
                <w:szCs w:val="20"/>
              </w:rPr>
              <w:t>kg m</w:t>
            </w:r>
            <w:r w:rsidRPr="00A049FD">
              <w:rPr>
                <w:rFonts w:ascii="Verdana" w:hAnsi="Verdana"/>
                <w:sz w:val="20"/>
                <w:szCs w:val="20"/>
                <w:vertAlign w:val="superscript"/>
              </w:rPr>
              <w:t>-3</w:t>
            </w:r>
          </w:p>
        </w:tc>
      </w:tr>
      <w:tr w:rsidR="00A049FD" w:rsidRPr="00A049FD" w:rsidTr="0028123C">
        <w:tblPrEx>
          <w:tblLook w:val="04A0" w:firstRow="1" w:lastRow="0" w:firstColumn="1" w:lastColumn="0" w:noHBand="0" w:noVBand="1"/>
        </w:tblPrEx>
        <w:tc>
          <w:tcPr>
            <w:tcW w:w="959" w:type="dxa"/>
            <w:shd w:val="clear" w:color="auto" w:fill="auto"/>
          </w:tcPr>
          <w:p w:rsidR="00A049FD" w:rsidRPr="00A049FD" w:rsidRDefault="00A049FD" w:rsidP="00A049F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49FD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6520" w:type="dxa"/>
            <w:shd w:val="clear" w:color="auto" w:fill="auto"/>
          </w:tcPr>
          <w:p w:rsidR="00A049FD" w:rsidRPr="00A049FD" w:rsidRDefault="00A049FD" w:rsidP="00A049FD">
            <w:pPr>
              <w:rPr>
                <w:rFonts w:ascii="Verdana" w:hAnsi="Verdana"/>
                <w:sz w:val="20"/>
                <w:szCs w:val="20"/>
              </w:rPr>
            </w:pPr>
            <w:r w:rsidRPr="00A049FD">
              <w:rPr>
                <w:rFonts w:ascii="Verdana" w:hAnsi="Verdana"/>
                <w:sz w:val="20"/>
                <w:szCs w:val="20"/>
              </w:rPr>
              <w:t>Practical salinity</w:t>
            </w:r>
          </w:p>
        </w:tc>
        <w:tc>
          <w:tcPr>
            <w:tcW w:w="1701" w:type="dxa"/>
            <w:shd w:val="clear" w:color="auto" w:fill="auto"/>
          </w:tcPr>
          <w:p w:rsidR="00A049FD" w:rsidRPr="00A049FD" w:rsidRDefault="00A049FD" w:rsidP="00A049F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049FD">
              <w:rPr>
                <w:rFonts w:ascii="Verdana" w:hAnsi="Verdana"/>
                <w:sz w:val="20"/>
                <w:szCs w:val="20"/>
              </w:rPr>
              <w:t>psu</w:t>
            </w:r>
            <w:proofErr w:type="spellEnd"/>
            <w:r w:rsidRPr="00A049FD">
              <w:rPr>
                <w:rFonts w:ascii="Verdana" w:hAnsi="Verdana"/>
                <w:sz w:val="20"/>
                <w:szCs w:val="20"/>
              </w:rPr>
              <w:t xml:space="preserve"> (numeric)</w:t>
            </w:r>
          </w:p>
        </w:tc>
      </w:tr>
    </w:tbl>
    <w:p w:rsidR="00B243F4" w:rsidRPr="00FD658D" w:rsidRDefault="00B243F4" w:rsidP="006E0487">
      <w:pPr>
        <w:widowControl w:val="0"/>
        <w:tabs>
          <w:tab w:val="right" w:leader="dot" w:pos="9790"/>
          <w:tab w:val="right" w:leader="dot" w:pos="9900"/>
        </w:tabs>
        <w:rPr>
          <w:rFonts w:ascii="Verdana" w:hAnsi="Verdana"/>
          <w:sz w:val="20"/>
          <w:szCs w:val="20"/>
        </w:rPr>
      </w:pPr>
    </w:p>
    <w:p w:rsidR="004075A9" w:rsidRPr="00FD658D" w:rsidRDefault="004075A9" w:rsidP="006E0487">
      <w:pPr>
        <w:widowControl w:val="0"/>
        <w:tabs>
          <w:tab w:val="right" w:leader="dot" w:pos="9790"/>
          <w:tab w:val="right" w:leader="dot" w:pos="9900"/>
        </w:tabs>
        <w:rPr>
          <w:rFonts w:ascii="Verdana" w:hAnsi="Verdana"/>
          <w:sz w:val="20"/>
          <w:szCs w:val="20"/>
        </w:rPr>
      </w:pPr>
    </w:p>
    <w:p w:rsidR="009966F1" w:rsidRPr="00FD658D" w:rsidRDefault="009966F1" w:rsidP="009966F1">
      <w:pPr>
        <w:spacing w:after="120"/>
        <w:rPr>
          <w:rFonts w:ascii="Verdana" w:hAnsi="Verdana" w:cs="Arial"/>
          <w:color w:val="000000"/>
          <w:u w:val="single"/>
        </w:rPr>
      </w:pPr>
      <w:r w:rsidRPr="00FD658D">
        <w:rPr>
          <w:rFonts w:ascii="Verdana" w:hAnsi="Verdana" w:cs="Arial"/>
          <w:color w:val="000000"/>
          <w:u w:val="single"/>
        </w:rPr>
        <w:t>FM 94 BUFR</w:t>
      </w:r>
    </w:p>
    <w:p w:rsidR="00ED07C1" w:rsidRPr="00FD658D" w:rsidRDefault="00C03495" w:rsidP="006E0487">
      <w:pPr>
        <w:widowControl w:val="0"/>
        <w:ind w:left="851" w:hanging="851"/>
        <w:rPr>
          <w:rFonts w:ascii="Verdana" w:hAnsi="Verdana"/>
          <w:b/>
        </w:rPr>
      </w:pPr>
      <w:bookmarkStart w:id="9" w:name="FT2019_6"/>
      <w:bookmarkEnd w:id="9"/>
      <w:r>
        <w:rPr>
          <w:rFonts w:ascii="Verdana" w:hAnsi="Verdana"/>
          <w:b/>
        </w:rPr>
        <w:t>5</w:t>
      </w:r>
      <w:r w:rsidR="006E0487" w:rsidRPr="00FD658D">
        <w:rPr>
          <w:rFonts w:ascii="Verdana" w:hAnsi="Verdana"/>
          <w:b/>
        </w:rPr>
        <w:t>.</w:t>
      </w:r>
      <w:r w:rsidR="006E0487" w:rsidRPr="00FD658D">
        <w:rPr>
          <w:rFonts w:ascii="Verdana" w:hAnsi="Verdana"/>
          <w:b/>
        </w:rPr>
        <w:tab/>
      </w:r>
      <w:r w:rsidR="004C01F6" w:rsidRPr="004C01F6">
        <w:rPr>
          <w:rFonts w:ascii="Verdana" w:hAnsi="Verdana"/>
          <w:b/>
        </w:rPr>
        <w:t>New BUFR sequence for the reporting of basic ship AWS data</w:t>
      </w:r>
      <w:r w:rsidR="00B4380A" w:rsidRPr="0091698E">
        <w:rPr>
          <w:rFonts w:ascii="Verdana" w:hAnsi="Verdana"/>
          <w:sz w:val="20"/>
          <w:szCs w:val="20"/>
        </w:rPr>
        <w:fldChar w:fldCharType="begin"/>
      </w:r>
      <w:r w:rsidR="00B4380A">
        <w:rPr>
          <w:rFonts w:ascii="Verdana" w:hAnsi="Verdana"/>
          <w:sz w:val="20"/>
          <w:szCs w:val="20"/>
        </w:rPr>
        <w:instrText>HYPERLINK  \l "FT2019_BUFR"</w:instrText>
      </w:r>
      <w:r w:rsidR="00B4380A" w:rsidRPr="0091698E">
        <w:rPr>
          <w:rFonts w:ascii="Verdana" w:hAnsi="Verdana"/>
          <w:sz w:val="20"/>
          <w:szCs w:val="20"/>
        </w:rPr>
        <w:fldChar w:fldCharType="separate"/>
      </w:r>
      <w:r w:rsidR="00B4380A" w:rsidRPr="0091698E">
        <w:rPr>
          <w:rStyle w:val="Hyperlink"/>
          <w:rFonts w:ascii="Verdana" w:hAnsi="Verdana"/>
          <w:sz w:val="20"/>
          <w:szCs w:val="20"/>
          <w:u w:val="none"/>
        </w:rPr>
        <w:sym w:font="Wingdings" w:char="F0DD"/>
      </w:r>
      <w:r w:rsidR="00B4380A" w:rsidRPr="0091698E">
        <w:rPr>
          <w:rFonts w:ascii="Verdana" w:hAnsi="Verdana"/>
          <w:sz w:val="20"/>
          <w:szCs w:val="20"/>
        </w:rPr>
        <w:fldChar w:fldCharType="end"/>
      </w:r>
    </w:p>
    <w:p w:rsidR="006E0487" w:rsidRPr="00646789" w:rsidRDefault="006E0487" w:rsidP="006E0487">
      <w:pPr>
        <w:rPr>
          <w:rFonts w:ascii="Verdana" w:hAnsi="Verdana"/>
        </w:rPr>
      </w:pPr>
    </w:p>
    <w:p w:rsidR="00B4380A" w:rsidRPr="00646789" w:rsidRDefault="00B4380A" w:rsidP="00B4380A">
      <w:pPr>
        <w:jc w:val="both"/>
        <w:rPr>
          <w:rFonts w:ascii="Verdana" w:hAnsi="Verdana"/>
          <w:b/>
          <w:u w:val="single"/>
          <w:lang w:val="en-US"/>
        </w:rPr>
      </w:pPr>
      <w:r w:rsidRPr="00646789">
        <w:rPr>
          <w:rFonts w:ascii="Verdana" w:hAnsi="Verdana"/>
          <w:b/>
          <w:u w:val="single"/>
          <w:lang w:val="en-US"/>
        </w:rPr>
        <w:t>ADD:</w:t>
      </w:r>
    </w:p>
    <w:p w:rsidR="00B4380A" w:rsidRDefault="00B4380A" w:rsidP="00B4380A">
      <w:pPr>
        <w:jc w:val="both"/>
        <w:rPr>
          <w:rFonts w:ascii="Verdana" w:hAnsi="Verdana"/>
          <w:sz w:val="20"/>
          <w:szCs w:val="20"/>
          <w:lang w:val="en-US"/>
        </w:rPr>
      </w:pPr>
    </w:p>
    <w:p w:rsidR="00B4380A" w:rsidRPr="00B4380A" w:rsidRDefault="00B4380A" w:rsidP="00B4380A">
      <w:pPr>
        <w:jc w:val="both"/>
        <w:rPr>
          <w:rFonts w:ascii="Verdana" w:hAnsi="Verdana"/>
          <w:sz w:val="20"/>
          <w:szCs w:val="20"/>
          <w:lang w:val="en-US"/>
        </w:rPr>
      </w:pPr>
      <w:r w:rsidRPr="00B4380A">
        <w:rPr>
          <w:rFonts w:ascii="Verdana" w:hAnsi="Verdana"/>
          <w:sz w:val="20"/>
          <w:szCs w:val="20"/>
          <w:lang w:val="en-US"/>
        </w:rPr>
        <w:t>in BUFR Table D,</w:t>
      </w:r>
    </w:p>
    <w:p w:rsidR="00B4380A" w:rsidRPr="00B4380A" w:rsidRDefault="00B4380A" w:rsidP="00B4380A">
      <w:pPr>
        <w:jc w:val="center"/>
        <w:rPr>
          <w:rFonts w:ascii="Verdana" w:hAnsi="Verdana"/>
          <w:sz w:val="20"/>
          <w:szCs w:val="20"/>
          <w:lang w:val="en-US"/>
        </w:rPr>
      </w:pPr>
      <w:r w:rsidRPr="00B4380A">
        <w:rPr>
          <w:rFonts w:ascii="Verdana" w:hAnsi="Verdana"/>
          <w:b/>
          <w:sz w:val="20"/>
          <w:szCs w:val="20"/>
          <w:lang w:val="en-US"/>
        </w:rPr>
        <w:t>Category 08 – Surface report sequences (sea)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5245"/>
        <w:gridCol w:w="1667"/>
      </w:tblGrid>
      <w:tr w:rsidR="00B4380A" w:rsidRPr="006A730F" w:rsidTr="00B438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0A" w:rsidRPr="006A730F" w:rsidRDefault="00B4380A" w:rsidP="00B4380A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0A" w:rsidRPr="006A730F" w:rsidRDefault="00B4380A" w:rsidP="00B4380A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0A" w:rsidRPr="006A730F" w:rsidRDefault="00B4380A" w:rsidP="00B4380A">
            <w:pPr>
              <w:snapToGrid w:val="0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6A730F">
              <w:rPr>
                <w:rFonts w:ascii="Verdana" w:hAnsi="Verdana"/>
                <w:sz w:val="20"/>
                <w:szCs w:val="20"/>
                <w:lang w:val="en-US"/>
              </w:rPr>
              <w:t>Sequence for reporting of basic ship AWS observations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0A" w:rsidRPr="006A730F" w:rsidRDefault="00B4380A" w:rsidP="00B4380A">
            <w:pPr>
              <w:snapToGrid w:val="0"/>
              <w:jc w:val="both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</w:tr>
      <w:tr w:rsidR="00B4380A" w:rsidRPr="006A730F" w:rsidTr="00B438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0A" w:rsidRPr="006A730F" w:rsidRDefault="00B4380A" w:rsidP="00B4380A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6A730F">
              <w:rPr>
                <w:rFonts w:ascii="Verdana" w:hAnsi="Verdana"/>
                <w:sz w:val="20"/>
                <w:szCs w:val="20"/>
                <w:lang w:val="en-US"/>
              </w:rPr>
              <w:t>3 08 018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0A" w:rsidRPr="006A730F" w:rsidRDefault="00B4380A" w:rsidP="00B4380A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6A730F">
              <w:rPr>
                <w:rFonts w:ascii="Verdana" w:hAnsi="Verdana"/>
                <w:sz w:val="20"/>
                <w:szCs w:val="20"/>
                <w:lang w:val="en-US"/>
              </w:rPr>
              <w:t>3 01 150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0A" w:rsidRPr="006A730F" w:rsidRDefault="00B4380A" w:rsidP="00B4380A">
            <w:pPr>
              <w:snapToGrid w:val="0"/>
              <w:rPr>
                <w:rFonts w:ascii="Verdana" w:hAnsi="Verdana"/>
                <w:sz w:val="20"/>
                <w:szCs w:val="20"/>
                <w:lang w:val="en-US"/>
              </w:rPr>
            </w:pPr>
            <w:r w:rsidRPr="006A730F">
              <w:rPr>
                <w:rFonts w:ascii="Verdana" w:hAnsi="Verdana"/>
                <w:sz w:val="20"/>
                <w:szCs w:val="20"/>
                <w:lang w:val="en-US"/>
              </w:rPr>
              <w:t>WIGOS Identifier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0A" w:rsidRPr="006A730F" w:rsidRDefault="00B4380A" w:rsidP="00B4380A">
            <w:pPr>
              <w:snapToGrid w:val="0"/>
              <w:jc w:val="both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</w:tr>
      <w:tr w:rsidR="00B4380A" w:rsidRPr="006A730F" w:rsidTr="00B438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0A" w:rsidRPr="006A730F" w:rsidRDefault="00B4380A" w:rsidP="00B4380A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0A" w:rsidRPr="006A730F" w:rsidRDefault="00B4380A" w:rsidP="00B4380A">
            <w:pPr>
              <w:snapToGrid w:val="0"/>
              <w:jc w:val="center"/>
              <w:rPr>
                <w:rFonts w:ascii="Verdana" w:hAnsi="Verdana"/>
                <w:sz w:val="20"/>
                <w:szCs w:val="20"/>
                <w:highlight w:val="yellow"/>
                <w:lang w:val="en-US"/>
              </w:rPr>
            </w:pPr>
            <w:r w:rsidRPr="006A730F">
              <w:rPr>
                <w:rFonts w:ascii="Verdana" w:hAnsi="Verdana"/>
                <w:sz w:val="20"/>
                <w:szCs w:val="20"/>
                <w:lang w:val="en-US"/>
              </w:rPr>
              <w:t>3 01 093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0A" w:rsidRPr="006A730F" w:rsidRDefault="00B4380A" w:rsidP="00B4380A">
            <w:pPr>
              <w:snapToGrid w:val="0"/>
              <w:rPr>
                <w:rFonts w:ascii="Verdana" w:hAnsi="Verdana"/>
                <w:sz w:val="20"/>
                <w:szCs w:val="20"/>
                <w:highlight w:val="yellow"/>
                <w:lang w:val="en-US"/>
              </w:rPr>
            </w:pPr>
            <w:r w:rsidRPr="006A730F">
              <w:rPr>
                <w:rFonts w:ascii="Verdana" w:hAnsi="Verdana"/>
                <w:sz w:val="20"/>
                <w:szCs w:val="20"/>
                <w:lang w:val="en-US"/>
              </w:rPr>
              <w:t>Ship identification, movement, date/time, horizontal and vertical coordinates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0A" w:rsidRPr="006A730F" w:rsidRDefault="00B4380A" w:rsidP="00B4380A">
            <w:pPr>
              <w:snapToGrid w:val="0"/>
              <w:jc w:val="both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</w:tr>
      <w:tr w:rsidR="00B4380A" w:rsidRPr="006A730F" w:rsidTr="00B438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0A" w:rsidRPr="006A730F" w:rsidRDefault="00B4380A" w:rsidP="00B4380A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0A" w:rsidRPr="006A730F" w:rsidRDefault="00B4380A" w:rsidP="00B4380A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6A730F">
              <w:rPr>
                <w:rFonts w:ascii="Verdana" w:hAnsi="Verdana"/>
                <w:sz w:val="20"/>
                <w:szCs w:val="20"/>
                <w:lang w:val="en-US"/>
              </w:rPr>
              <w:t>3 02 001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0A" w:rsidRPr="006A730F" w:rsidRDefault="00B4380A" w:rsidP="00B4380A">
            <w:pPr>
              <w:snapToGrid w:val="0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6A730F">
              <w:rPr>
                <w:rFonts w:ascii="Verdana" w:hAnsi="Verdana"/>
                <w:bCs/>
                <w:sz w:val="20"/>
                <w:szCs w:val="20"/>
                <w:lang w:val="en-US"/>
              </w:rPr>
              <w:t>Pressure and 3-hour pressure change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0A" w:rsidRPr="006A730F" w:rsidRDefault="00B4380A" w:rsidP="00B4380A">
            <w:pPr>
              <w:snapToGrid w:val="0"/>
              <w:jc w:val="both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</w:tr>
      <w:tr w:rsidR="00B4380A" w:rsidRPr="006A730F" w:rsidTr="00B438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0A" w:rsidRPr="006A730F" w:rsidRDefault="00B4380A" w:rsidP="00B4380A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0A" w:rsidRPr="006A730F" w:rsidRDefault="00B4380A" w:rsidP="00B4380A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6A730F">
              <w:rPr>
                <w:rFonts w:ascii="Verdana" w:hAnsi="Verdana"/>
                <w:sz w:val="20"/>
                <w:szCs w:val="20"/>
                <w:lang w:val="en-US"/>
              </w:rPr>
              <w:t>3 02 072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0A" w:rsidRPr="006A730F" w:rsidRDefault="00B4380A" w:rsidP="00B4380A">
            <w:pPr>
              <w:snapToGrid w:val="0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6A730F">
              <w:rPr>
                <w:rFonts w:ascii="Verdana" w:hAnsi="Verdana"/>
                <w:sz w:val="20"/>
                <w:szCs w:val="20"/>
                <w:lang w:val="en-US"/>
              </w:rPr>
              <w:t>Temperature and humidity data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0A" w:rsidRPr="006A730F" w:rsidRDefault="00B4380A" w:rsidP="00B4380A">
            <w:pPr>
              <w:snapToGrid w:val="0"/>
              <w:jc w:val="both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</w:tr>
      <w:tr w:rsidR="00B4380A" w:rsidRPr="006A730F" w:rsidTr="00B438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0A" w:rsidRPr="006A730F" w:rsidRDefault="00B4380A" w:rsidP="00B4380A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0A" w:rsidRPr="006A730F" w:rsidRDefault="00B4380A" w:rsidP="00B4380A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6A730F">
              <w:rPr>
                <w:rFonts w:ascii="Verdana" w:hAnsi="Verdana"/>
                <w:sz w:val="20"/>
                <w:szCs w:val="20"/>
                <w:lang w:val="en-US"/>
              </w:rPr>
              <w:t>1 01 000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0A" w:rsidRPr="006A730F" w:rsidRDefault="00B4380A" w:rsidP="00B4380A">
            <w:pPr>
              <w:snapToGrid w:val="0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6A730F">
              <w:rPr>
                <w:rFonts w:ascii="Verdana" w:hAnsi="Verdana"/>
                <w:sz w:val="20"/>
                <w:szCs w:val="20"/>
                <w:lang w:val="en-US"/>
              </w:rPr>
              <w:t>Delayed replication of 1 descriptor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0A" w:rsidRPr="006A730F" w:rsidRDefault="00B4380A" w:rsidP="00B4380A">
            <w:pPr>
              <w:snapToGrid w:val="0"/>
              <w:jc w:val="both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</w:tr>
      <w:tr w:rsidR="00B4380A" w:rsidRPr="006A730F" w:rsidTr="00B438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0A" w:rsidRPr="006A730F" w:rsidRDefault="00B4380A" w:rsidP="00B4380A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0A" w:rsidRPr="006A730F" w:rsidRDefault="00B4380A" w:rsidP="00B4380A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6A730F">
              <w:rPr>
                <w:rFonts w:ascii="Verdana" w:hAnsi="Verdana"/>
                <w:sz w:val="20"/>
                <w:szCs w:val="20"/>
                <w:lang w:val="en-US"/>
              </w:rPr>
              <w:t>0 31 000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0A" w:rsidRPr="006A730F" w:rsidRDefault="00B4380A" w:rsidP="00B4380A">
            <w:pPr>
              <w:snapToGrid w:val="0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6A730F">
              <w:rPr>
                <w:rFonts w:ascii="Verdana" w:hAnsi="Verdana"/>
                <w:sz w:val="20"/>
                <w:szCs w:val="20"/>
                <w:lang w:val="en-US"/>
              </w:rPr>
              <w:t>Short delayed descriptor replication factor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0A" w:rsidRPr="006A730F" w:rsidRDefault="00B4380A" w:rsidP="00B4380A">
            <w:pPr>
              <w:snapToGrid w:val="0"/>
              <w:jc w:val="both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</w:tr>
      <w:tr w:rsidR="00B4380A" w:rsidRPr="006A730F" w:rsidTr="00B438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0A" w:rsidRPr="006A730F" w:rsidRDefault="00B4380A" w:rsidP="00B4380A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0A" w:rsidRPr="006A730F" w:rsidRDefault="00B4380A" w:rsidP="00B4380A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6A730F">
              <w:rPr>
                <w:rFonts w:ascii="Verdana" w:hAnsi="Verdana"/>
                <w:sz w:val="20"/>
                <w:szCs w:val="20"/>
                <w:lang w:val="en-US"/>
              </w:rPr>
              <w:t>3 02 056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0A" w:rsidRPr="006A730F" w:rsidRDefault="00B4380A" w:rsidP="00B4380A">
            <w:pPr>
              <w:snapToGrid w:val="0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6A730F">
              <w:rPr>
                <w:rFonts w:ascii="Verdana" w:hAnsi="Verdana"/>
                <w:sz w:val="20"/>
                <w:szCs w:val="20"/>
                <w:lang w:val="en-US"/>
              </w:rPr>
              <w:t>Sea/water temperature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0A" w:rsidRPr="006A730F" w:rsidRDefault="00B4380A" w:rsidP="00B4380A">
            <w:pPr>
              <w:snapToGrid w:val="0"/>
              <w:jc w:val="both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</w:tr>
      <w:tr w:rsidR="00B4380A" w:rsidRPr="006A730F" w:rsidTr="00B438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0A" w:rsidRPr="006A730F" w:rsidRDefault="00B4380A" w:rsidP="00B4380A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0A" w:rsidRPr="006A730F" w:rsidRDefault="00B4380A" w:rsidP="00B4380A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6A730F">
              <w:rPr>
                <w:rFonts w:ascii="Verdana" w:hAnsi="Verdana"/>
                <w:sz w:val="20"/>
                <w:szCs w:val="20"/>
                <w:lang w:val="en-US"/>
              </w:rPr>
              <w:t>1 01 000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0A" w:rsidRPr="006A730F" w:rsidRDefault="00B4380A" w:rsidP="00B4380A">
            <w:pPr>
              <w:snapToGrid w:val="0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6A730F">
              <w:rPr>
                <w:rFonts w:ascii="Verdana" w:hAnsi="Verdana"/>
                <w:sz w:val="20"/>
                <w:szCs w:val="20"/>
                <w:lang w:val="en-US"/>
              </w:rPr>
              <w:t>Delayed replication of 1 descriptor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0A" w:rsidRPr="006A730F" w:rsidRDefault="00B4380A" w:rsidP="00B4380A">
            <w:pPr>
              <w:snapToGrid w:val="0"/>
              <w:jc w:val="both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</w:tr>
      <w:tr w:rsidR="00B4380A" w:rsidRPr="006A730F" w:rsidTr="00B438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0A" w:rsidRPr="006A730F" w:rsidRDefault="00B4380A" w:rsidP="00B4380A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0A" w:rsidRPr="006A730F" w:rsidRDefault="00B4380A" w:rsidP="00B4380A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6A730F">
              <w:rPr>
                <w:rFonts w:ascii="Verdana" w:hAnsi="Verdana"/>
                <w:sz w:val="20"/>
                <w:szCs w:val="20"/>
                <w:lang w:val="en-US"/>
              </w:rPr>
              <w:t>0 31 000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0A" w:rsidRPr="006A730F" w:rsidRDefault="00B4380A" w:rsidP="00B4380A">
            <w:pPr>
              <w:snapToGrid w:val="0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6A730F">
              <w:rPr>
                <w:rFonts w:ascii="Verdana" w:hAnsi="Verdana"/>
                <w:sz w:val="20"/>
                <w:szCs w:val="20"/>
                <w:lang w:val="en-US"/>
              </w:rPr>
              <w:t>Short delayed descriptor replication factor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0A" w:rsidRPr="006A730F" w:rsidRDefault="00B4380A" w:rsidP="00B4380A">
            <w:pPr>
              <w:snapToGrid w:val="0"/>
              <w:jc w:val="both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</w:tr>
      <w:tr w:rsidR="00B4380A" w:rsidRPr="006A730F" w:rsidTr="00B438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0A" w:rsidRPr="006A730F" w:rsidRDefault="00B4380A" w:rsidP="00B4380A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0A" w:rsidRPr="006A730F" w:rsidRDefault="00B4380A" w:rsidP="00B4380A">
            <w:pPr>
              <w:snapToGrid w:val="0"/>
              <w:jc w:val="center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6A730F">
              <w:rPr>
                <w:rFonts w:ascii="Verdana" w:hAnsi="Verdana"/>
                <w:sz w:val="20"/>
                <w:szCs w:val="20"/>
                <w:lang w:val="en-US"/>
              </w:rPr>
              <w:t>3 02 064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0A" w:rsidRPr="006A730F" w:rsidRDefault="00B4380A" w:rsidP="00B4380A">
            <w:pPr>
              <w:snapToGrid w:val="0"/>
              <w:jc w:val="both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6A730F">
              <w:rPr>
                <w:rFonts w:ascii="Verdana" w:hAnsi="Verdana"/>
                <w:sz w:val="20"/>
                <w:szCs w:val="20"/>
                <w:lang w:val="en-US"/>
              </w:rPr>
              <w:t>Ship or other marine platform wind data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0A" w:rsidRPr="006A730F" w:rsidRDefault="00B4380A" w:rsidP="00B4380A">
            <w:pPr>
              <w:snapToGrid w:val="0"/>
              <w:jc w:val="both"/>
              <w:rPr>
                <w:rFonts w:ascii="Verdana" w:hAnsi="Verdana"/>
                <w:sz w:val="20"/>
                <w:szCs w:val="20"/>
                <w:lang w:val="en-US" w:eastAsia="en-US"/>
              </w:rPr>
            </w:pPr>
          </w:p>
        </w:tc>
      </w:tr>
    </w:tbl>
    <w:p w:rsidR="00B4380A" w:rsidRPr="00B4380A" w:rsidRDefault="00B4380A" w:rsidP="00B4380A">
      <w:pPr>
        <w:widowControl w:val="0"/>
        <w:tabs>
          <w:tab w:val="right" w:leader="dot" w:pos="9790"/>
          <w:tab w:val="right" w:leader="dot" w:pos="9900"/>
        </w:tabs>
        <w:rPr>
          <w:rFonts w:ascii="Verdana" w:hAnsi="Verdana"/>
          <w:sz w:val="20"/>
          <w:szCs w:val="20"/>
        </w:rPr>
      </w:pPr>
    </w:p>
    <w:p w:rsidR="002678AB" w:rsidRPr="00B4380A" w:rsidRDefault="002678AB" w:rsidP="00B4380A">
      <w:pPr>
        <w:widowControl w:val="0"/>
        <w:tabs>
          <w:tab w:val="right" w:leader="dot" w:pos="9790"/>
          <w:tab w:val="right" w:leader="dot" w:pos="9900"/>
        </w:tabs>
        <w:rPr>
          <w:rStyle w:val="Hyperlink"/>
          <w:rFonts w:ascii="Verdana" w:hAnsi="Verdana" w:cs="Arial"/>
          <w:sz w:val="20"/>
          <w:szCs w:val="20"/>
          <w:u w:val="none"/>
        </w:rPr>
      </w:pPr>
    </w:p>
    <w:p w:rsidR="002678AB" w:rsidRPr="00B4380A" w:rsidRDefault="002678AB" w:rsidP="00B4380A">
      <w:pPr>
        <w:widowControl w:val="0"/>
        <w:tabs>
          <w:tab w:val="right" w:leader="dot" w:pos="9790"/>
          <w:tab w:val="right" w:leader="dot" w:pos="9900"/>
        </w:tabs>
        <w:rPr>
          <w:rStyle w:val="Hyperlink"/>
          <w:rFonts w:ascii="Verdana" w:hAnsi="Verdana" w:cs="Arial"/>
          <w:sz w:val="20"/>
          <w:szCs w:val="20"/>
          <w:u w:val="none"/>
        </w:rPr>
      </w:pPr>
    </w:p>
    <w:p w:rsidR="009966F1" w:rsidRPr="00FD658D" w:rsidRDefault="009966F1" w:rsidP="009966F1">
      <w:pPr>
        <w:widowControl w:val="0"/>
        <w:spacing w:after="120"/>
        <w:ind w:left="851" w:hanging="851"/>
        <w:rPr>
          <w:rFonts w:ascii="Verdana" w:hAnsi="Verdana"/>
          <w:u w:val="single"/>
        </w:rPr>
      </w:pPr>
      <w:r w:rsidRPr="00FD658D">
        <w:rPr>
          <w:rFonts w:ascii="Verdana" w:hAnsi="Verdana"/>
          <w:u w:val="single"/>
        </w:rPr>
        <w:t>Common code tables</w:t>
      </w:r>
    </w:p>
    <w:p w:rsidR="00ED07C1" w:rsidRPr="00FD658D" w:rsidRDefault="00C03495" w:rsidP="00E23B2F">
      <w:pPr>
        <w:widowControl w:val="0"/>
        <w:ind w:left="851" w:hanging="851"/>
        <w:rPr>
          <w:rFonts w:ascii="Verdana" w:hAnsi="Verdana"/>
          <w:b/>
        </w:rPr>
      </w:pPr>
      <w:bookmarkStart w:id="10" w:name="FT2019_7"/>
      <w:bookmarkEnd w:id="10"/>
      <w:r>
        <w:rPr>
          <w:rFonts w:ascii="Verdana" w:hAnsi="Verdana"/>
          <w:b/>
        </w:rPr>
        <w:lastRenderedPageBreak/>
        <w:t>6</w:t>
      </w:r>
      <w:r w:rsidR="004075A9" w:rsidRPr="00FD658D">
        <w:rPr>
          <w:rFonts w:ascii="Verdana" w:hAnsi="Verdana"/>
          <w:b/>
        </w:rPr>
        <w:t>.</w:t>
      </w:r>
      <w:r w:rsidR="004075A9" w:rsidRPr="00FD658D">
        <w:rPr>
          <w:rFonts w:ascii="Verdana" w:hAnsi="Verdana"/>
          <w:b/>
        </w:rPr>
        <w:tab/>
      </w:r>
      <w:r w:rsidR="006A730F" w:rsidRPr="006A730F">
        <w:rPr>
          <w:rFonts w:ascii="Verdana" w:hAnsi="Verdana"/>
          <w:b/>
        </w:rPr>
        <w:t>Amendment to Common Code table C-2 by Russian Federation</w:t>
      </w:r>
      <w:r w:rsidR="0028123C">
        <w:fldChar w:fldCharType="begin"/>
      </w:r>
      <w:r w:rsidR="0028123C">
        <w:instrText xml:space="preserve"> HYPERLINK \l "FT2019_Common" </w:instrText>
      </w:r>
      <w:r w:rsidR="0028123C">
        <w:fldChar w:fldCharType="separate"/>
      </w:r>
      <w:r w:rsidR="00B4380A" w:rsidRPr="00B4380A">
        <w:rPr>
          <w:rStyle w:val="Hyperlink"/>
          <w:rFonts w:ascii="Verdana" w:hAnsi="Verdana"/>
          <w:sz w:val="20"/>
          <w:szCs w:val="20"/>
          <w:u w:val="none"/>
        </w:rPr>
        <w:sym w:font="Wingdings" w:char="F0DD"/>
      </w:r>
      <w:r w:rsidR="0028123C">
        <w:rPr>
          <w:rStyle w:val="Hyperlink"/>
          <w:rFonts w:ascii="Verdana" w:hAnsi="Verdana"/>
          <w:sz w:val="20"/>
          <w:szCs w:val="20"/>
          <w:u w:val="none"/>
        </w:rPr>
        <w:fldChar w:fldCharType="end"/>
      </w:r>
    </w:p>
    <w:p w:rsidR="00B4380A" w:rsidRPr="00646789" w:rsidRDefault="00B4380A" w:rsidP="00B4380A">
      <w:pPr>
        <w:rPr>
          <w:rFonts w:ascii="Verdana" w:hAnsi="Verdana"/>
        </w:rPr>
      </w:pPr>
    </w:p>
    <w:p w:rsidR="00B4380A" w:rsidRPr="00646789" w:rsidRDefault="00B4380A" w:rsidP="00B4380A">
      <w:pPr>
        <w:rPr>
          <w:rFonts w:ascii="Verdana" w:hAnsi="Verdana"/>
          <w:b/>
          <w:u w:val="single"/>
        </w:rPr>
      </w:pPr>
      <w:r w:rsidRPr="00646789">
        <w:rPr>
          <w:rFonts w:ascii="Verdana" w:hAnsi="Verdana"/>
          <w:b/>
          <w:u w:val="single"/>
        </w:rPr>
        <w:t>ADD:</w:t>
      </w:r>
    </w:p>
    <w:p w:rsidR="00B4380A" w:rsidRDefault="00B4380A" w:rsidP="00B4380A">
      <w:pPr>
        <w:rPr>
          <w:rFonts w:ascii="Verdana" w:hAnsi="Verdana"/>
          <w:sz w:val="20"/>
          <w:szCs w:val="20"/>
        </w:rPr>
      </w:pPr>
    </w:p>
    <w:p w:rsidR="00B4380A" w:rsidRPr="00B4380A" w:rsidRDefault="00B4380A" w:rsidP="00B4380A">
      <w:pPr>
        <w:rPr>
          <w:rFonts w:ascii="Verdana" w:hAnsi="Verdana"/>
          <w:sz w:val="20"/>
          <w:szCs w:val="20"/>
        </w:rPr>
      </w:pPr>
      <w:r w:rsidRPr="00B4380A">
        <w:rPr>
          <w:rFonts w:ascii="Verdana" w:hAnsi="Verdana"/>
          <w:sz w:val="20"/>
          <w:szCs w:val="20"/>
        </w:rPr>
        <w:t>in Common Code table C-2,</w:t>
      </w:r>
    </w:p>
    <w:p w:rsidR="00B4380A" w:rsidRDefault="00B4380A" w:rsidP="00B4380A">
      <w:pPr>
        <w:tabs>
          <w:tab w:val="left" w:pos="709"/>
          <w:tab w:val="left" w:pos="2410"/>
          <w:tab w:val="left" w:pos="3402"/>
          <w:tab w:val="left" w:pos="4395"/>
        </w:tabs>
        <w:rPr>
          <w:rFonts w:ascii="Verdana" w:eastAsia="Times New Roman" w:hAnsi="Verdana" w:cs="Arial"/>
          <w:bCs/>
          <w:sz w:val="18"/>
          <w:szCs w:val="18"/>
          <w:lang w:eastAsia="ja-JP"/>
        </w:rPr>
      </w:pPr>
    </w:p>
    <w:p w:rsidR="00B4380A" w:rsidRPr="00B4380A" w:rsidRDefault="00B4380A" w:rsidP="00B4380A">
      <w:pPr>
        <w:tabs>
          <w:tab w:val="left" w:pos="709"/>
          <w:tab w:val="left" w:pos="2410"/>
          <w:tab w:val="left" w:pos="3402"/>
          <w:tab w:val="left" w:pos="4395"/>
        </w:tabs>
        <w:rPr>
          <w:rFonts w:ascii="Verdana" w:hAnsi="Verdana"/>
          <w:sz w:val="18"/>
          <w:szCs w:val="18"/>
        </w:rPr>
      </w:pPr>
      <w:r w:rsidRPr="00B4380A">
        <w:rPr>
          <w:rFonts w:ascii="Verdana" w:eastAsia="Times New Roman" w:hAnsi="Verdana" w:cs="Arial"/>
          <w:bCs/>
          <w:sz w:val="18"/>
          <w:szCs w:val="18"/>
          <w:lang w:eastAsia="ja-JP"/>
        </w:rPr>
        <w:tab/>
        <w:t>08/05/2019</w:t>
      </w:r>
      <w:r w:rsidRPr="00B4380A">
        <w:rPr>
          <w:rFonts w:ascii="Verdana" w:eastAsia="Times New Roman" w:hAnsi="Verdana" w:cs="Arial"/>
          <w:bCs/>
          <w:sz w:val="18"/>
          <w:szCs w:val="18"/>
          <w:lang w:eastAsia="ja-JP"/>
        </w:rPr>
        <w:tab/>
        <w:t>19</w:t>
      </w:r>
      <w:r w:rsidRPr="00B4380A">
        <w:rPr>
          <w:rFonts w:ascii="Verdana" w:eastAsia="Times New Roman" w:hAnsi="Verdana" w:cs="Arial"/>
          <w:bCs/>
          <w:sz w:val="18"/>
          <w:szCs w:val="18"/>
          <w:lang w:eastAsia="ja-JP"/>
        </w:rPr>
        <w:tab/>
        <w:t>119</w:t>
      </w:r>
      <w:r w:rsidRPr="00B4380A">
        <w:rPr>
          <w:rFonts w:ascii="Verdana" w:eastAsia="Times New Roman" w:hAnsi="Verdana" w:cs="Arial"/>
          <w:bCs/>
          <w:sz w:val="18"/>
          <w:szCs w:val="18"/>
          <w:lang w:eastAsia="ja-JP"/>
        </w:rPr>
        <w:tab/>
        <w:t>​  Polus-MRZ-N1 (Russian Federation)</w:t>
      </w:r>
    </w:p>
    <w:p w:rsidR="00B4380A" w:rsidRPr="00D46AF3" w:rsidRDefault="00B4380A" w:rsidP="00B4380A">
      <w:pPr>
        <w:rPr>
          <w:rFonts w:ascii="Verdana" w:hAnsi="Verdana"/>
          <w:strike/>
          <w:color w:val="FF0000"/>
          <w:sz w:val="20"/>
          <w:szCs w:val="20"/>
        </w:rPr>
      </w:pPr>
    </w:p>
    <w:p w:rsidR="002678AB" w:rsidRPr="00FD658D" w:rsidRDefault="002678AB" w:rsidP="002678AB">
      <w:pPr>
        <w:widowControl w:val="0"/>
        <w:tabs>
          <w:tab w:val="right" w:leader="dot" w:pos="9790"/>
          <w:tab w:val="right" w:leader="dot" w:pos="9900"/>
        </w:tabs>
        <w:rPr>
          <w:rStyle w:val="Hyperlink"/>
          <w:rFonts w:ascii="Verdana" w:hAnsi="Verdana" w:cs="Arial"/>
          <w:sz w:val="20"/>
          <w:szCs w:val="20"/>
          <w:u w:val="none"/>
        </w:rPr>
      </w:pPr>
    </w:p>
    <w:p w:rsidR="002678AB" w:rsidRPr="00FD658D" w:rsidRDefault="002678AB" w:rsidP="002678AB">
      <w:pPr>
        <w:widowControl w:val="0"/>
        <w:tabs>
          <w:tab w:val="right" w:leader="dot" w:pos="9790"/>
          <w:tab w:val="right" w:leader="dot" w:pos="9900"/>
        </w:tabs>
        <w:rPr>
          <w:rStyle w:val="Hyperlink"/>
          <w:rFonts w:ascii="Verdana" w:hAnsi="Verdana" w:cs="Arial"/>
          <w:sz w:val="20"/>
          <w:szCs w:val="20"/>
          <w:u w:val="none"/>
        </w:rPr>
      </w:pPr>
    </w:p>
    <w:p w:rsidR="00ED07C1" w:rsidRPr="00FD658D" w:rsidRDefault="00C03495" w:rsidP="00E23B2F">
      <w:pPr>
        <w:widowControl w:val="0"/>
        <w:ind w:left="851" w:hanging="851"/>
        <w:rPr>
          <w:rFonts w:ascii="Verdana" w:hAnsi="Verdana"/>
          <w:b/>
        </w:rPr>
      </w:pPr>
      <w:bookmarkStart w:id="11" w:name="FT2019_8"/>
      <w:bookmarkEnd w:id="11"/>
      <w:r>
        <w:rPr>
          <w:rFonts w:ascii="Verdana" w:hAnsi="Verdana"/>
          <w:b/>
        </w:rPr>
        <w:t>7</w:t>
      </w:r>
      <w:r w:rsidR="004075A9" w:rsidRPr="00FD658D">
        <w:rPr>
          <w:rFonts w:ascii="Verdana" w:hAnsi="Verdana"/>
          <w:b/>
        </w:rPr>
        <w:t>.</w:t>
      </w:r>
      <w:r w:rsidR="004075A9" w:rsidRPr="00FD658D">
        <w:rPr>
          <w:rFonts w:ascii="Verdana" w:hAnsi="Verdana"/>
          <w:b/>
        </w:rPr>
        <w:tab/>
      </w:r>
      <w:r w:rsidR="004C01F6" w:rsidRPr="004C01F6">
        <w:rPr>
          <w:rFonts w:ascii="Verdana" w:hAnsi="Verdana"/>
          <w:b/>
        </w:rPr>
        <w:t>New entry in Common Code table C-8 by EUMETSAT</w:t>
      </w:r>
      <w:r w:rsidR="00B4380A" w:rsidRPr="00B4380A">
        <w:rPr>
          <w:rFonts w:ascii="Verdana" w:hAnsi="Verdana"/>
          <w:sz w:val="20"/>
          <w:szCs w:val="20"/>
        </w:rPr>
        <w:fldChar w:fldCharType="begin"/>
      </w:r>
      <w:r w:rsidR="00B4380A" w:rsidRPr="00B4380A">
        <w:rPr>
          <w:rFonts w:ascii="Verdana" w:hAnsi="Verdana"/>
          <w:sz w:val="20"/>
          <w:szCs w:val="20"/>
        </w:rPr>
        <w:instrText xml:space="preserve"> HYPERLINK  \l "FT2019_Common" </w:instrText>
      </w:r>
      <w:r w:rsidR="00B4380A" w:rsidRPr="00B4380A">
        <w:rPr>
          <w:rFonts w:ascii="Verdana" w:hAnsi="Verdana"/>
          <w:sz w:val="20"/>
          <w:szCs w:val="20"/>
        </w:rPr>
        <w:fldChar w:fldCharType="separate"/>
      </w:r>
      <w:r w:rsidR="00B4380A" w:rsidRPr="00B4380A">
        <w:rPr>
          <w:rStyle w:val="Hyperlink"/>
          <w:rFonts w:ascii="Verdana" w:hAnsi="Verdana"/>
          <w:sz w:val="20"/>
          <w:szCs w:val="20"/>
          <w:u w:val="none"/>
        </w:rPr>
        <w:sym w:font="Wingdings" w:char="F0DD"/>
      </w:r>
      <w:r w:rsidR="00B4380A" w:rsidRPr="00B4380A">
        <w:rPr>
          <w:rFonts w:ascii="Verdana" w:hAnsi="Verdana"/>
          <w:sz w:val="20"/>
          <w:szCs w:val="20"/>
        </w:rPr>
        <w:fldChar w:fldCharType="end"/>
      </w:r>
    </w:p>
    <w:p w:rsidR="00E23B2F" w:rsidRPr="00646789" w:rsidRDefault="00E23B2F" w:rsidP="00CC754F">
      <w:pPr>
        <w:jc w:val="both"/>
        <w:rPr>
          <w:rStyle w:val="PlaceholderText"/>
          <w:rFonts w:ascii="Verdana" w:hAnsi="Verdana"/>
          <w:b/>
          <w:color w:val="auto"/>
          <w:u w:val="single"/>
        </w:rPr>
      </w:pPr>
    </w:p>
    <w:p w:rsidR="00CC754F" w:rsidRPr="00646789" w:rsidRDefault="00CC754F" w:rsidP="00CC754F">
      <w:pPr>
        <w:rPr>
          <w:rFonts w:ascii="Verdana" w:hAnsi="Verdana"/>
          <w:b/>
          <w:u w:val="single"/>
        </w:rPr>
      </w:pPr>
      <w:r w:rsidRPr="00646789">
        <w:rPr>
          <w:rFonts w:ascii="Verdana" w:hAnsi="Verdana"/>
          <w:b/>
          <w:u w:val="single"/>
        </w:rPr>
        <w:t>ADD:</w:t>
      </w:r>
    </w:p>
    <w:p w:rsidR="00CC754F" w:rsidRDefault="00CC754F" w:rsidP="00CC754F">
      <w:pPr>
        <w:rPr>
          <w:rFonts w:ascii="Verdana" w:hAnsi="Verdana"/>
          <w:sz w:val="20"/>
          <w:szCs w:val="20"/>
        </w:rPr>
      </w:pPr>
    </w:p>
    <w:p w:rsidR="00CC754F" w:rsidRPr="00CC754F" w:rsidRDefault="00CC754F" w:rsidP="00CC754F">
      <w:pPr>
        <w:rPr>
          <w:rFonts w:ascii="Verdana" w:hAnsi="Verdana"/>
          <w:sz w:val="20"/>
          <w:szCs w:val="20"/>
        </w:rPr>
      </w:pPr>
      <w:r w:rsidRPr="00CC754F">
        <w:rPr>
          <w:rFonts w:ascii="Verdana" w:hAnsi="Verdana"/>
          <w:sz w:val="20"/>
          <w:szCs w:val="20"/>
        </w:rPr>
        <w:t>in Common Code table C-8</w:t>
      </w:r>
    </w:p>
    <w:p w:rsidR="00CC754F" w:rsidRDefault="00CC754F" w:rsidP="00CC754F">
      <w:pPr>
        <w:tabs>
          <w:tab w:val="left" w:pos="1134"/>
          <w:tab w:val="left" w:pos="2127"/>
          <w:tab w:val="left" w:pos="3828"/>
          <w:tab w:val="left" w:pos="5103"/>
        </w:tabs>
        <w:rPr>
          <w:rFonts w:ascii="Verdana" w:hAnsi="Verdana"/>
          <w:sz w:val="20"/>
          <w:szCs w:val="20"/>
        </w:rPr>
      </w:pPr>
    </w:p>
    <w:p w:rsidR="00CC754F" w:rsidRPr="00CC754F" w:rsidRDefault="00CC754F" w:rsidP="00CC754F">
      <w:pPr>
        <w:tabs>
          <w:tab w:val="left" w:pos="1134"/>
          <w:tab w:val="left" w:pos="2127"/>
          <w:tab w:val="left" w:pos="3828"/>
          <w:tab w:val="left" w:pos="5103"/>
        </w:tabs>
        <w:rPr>
          <w:rFonts w:ascii="Verdana" w:hAnsi="Verdana"/>
          <w:sz w:val="20"/>
          <w:szCs w:val="20"/>
        </w:rPr>
      </w:pPr>
      <w:r w:rsidRPr="00CC754F">
        <w:rPr>
          <w:rFonts w:ascii="Verdana" w:hAnsi="Verdana"/>
          <w:sz w:val="20"/>
          <w:szCs w:val="20"/>
        </w:rPr>
        <w:t>604</w:t>
      </w:r>
      <w:r w:rsidRPr="00CC754F">
        <w:rPr>
          <w:rFonts w:ascii="Verdana" w:hAnsi="Verdana"/>
          <w:sz w:val="20"/>
          <w:szCs w:val="20"/>
        </w:rPr>
        <w:tab/>
        <w:t>NOAA</w:t>
      </w:r>
      <w:r w:rsidRPr="00CC754F">
        <w:rPr>
          <w:rFonts w:ascii="Verdana" w:hAnsi="Verdana"/>
          <w:sz w:val="20"/>
          <w:szCs w:val="20"/>
        </w:rPr>
        <w:tab/>
        <w:t>Radiometer</w:t>
      </w:r>
      <w:r w:rsidRPr="00CC754F">
        <w:rPr>
          <w:rFonts w:ascii="Verdana" w:hAnsi="Verdana"/>
          <w:sz w:val="20"/>
          <w:szCs w:val="20"/>
        </w:rPr>
        <w:tab/>
        <w:t>HIRS/1</w:t>
      </w:r>
      <w:r w:rsidRPr="00CC754F">
        <w:rPr>
          <w:rFonts w:ascii="Verdana" w:hAnsi="Verdana"/>
          <w:sz w:val="20"/>
          <w:szCs w:val="20"/>
        </w:rPr>
        <w:tab/>
        <w:t>High-resolution infrared sounder/1</w:t>
      </w:r>
    </w:p>
    <w:p w:rsidR="00CC754F" w:rsidRPr="00D46AF3" w:rsidRDefault="00CC754F" w:rsidP="00CC754F">
      <w:pPr>
        <w:ind w:left="1560" w:hanging="1560"/>
        <w:rPr>
          <w:rFonts w:ascii="Verdana" w:hAnsi="Verdana"/>
          <w:color w:val="FF0000"/>
          <w:sz w:val="20"/>
          <w:szCs w:val="20"/>
        </w:rPr>
      </w:pPr>
    </w:p>
    <w:p w:rsidR="00CC754F" w:rsidRPr="00D46AF3" w:rsidRDefault="00CC754F" w:rsidP="00CC754F">
      <w:pPr>
        <w:ind w:left="1276" w:hanging="1276"/>
        <w:rPr>
          <w:rFonts w:ascii="Verdana" w:hAnsi="Verdana"/>
          <w:color w:val="FF0000"/>
          <w:sz w:val="20"/>
          <w:szCs w:val="20"/>
        </w:rPr>
      </w:pPr>
    </w:p>
    <w:p w:rsidR="00CC754F" w:rsidRDefault="00CC754F" w:rsidP="00E23B2F">
      <w:pPr>
        <w:widowControl w:val="0"/>
        <w:ind w:left="851" w:hanging="851"/>
        <w:rPr>
          <w:rFonts w:ascii="Verdana" w:hAnsi="Verdana"/>
          <w:b/>
        </w:rPr>
      </w:pPr>
    </w:p>
    <w:p w:rsidR="00ED07C1" w:rsidRPr="00FD658D" w:rsidRDefault="00C03495" w:rsidP="00E23B2F">
      <w:pPr>
        <w:widowControl w:val="0"/>
        <w:ind w:left="851" w:hanging="851"/>
        <w:rPr>
          <w:rFonts w:ascii="Verdana" w:hAnsi="Verdana"/>
          <w:b/>
        </w:rPr>
      </w:pPr>
      <w:bookmarkStart w:id="12" w:name="FT2019_9"/>
      <w:bookmarkEnd w:id="12"/>
      <w:r>
        <w:rPr>
          <w:rFonts w:ascii="Verdana" w:hAnsi="Verdana"/>
          <w:b/>
        </w:rPr>
        <w:t>8</w:t>
      </w:r>
      <w:r w:rsidR="004075A9" w:rsidRPr="00FD658D">
        <w:rPr>
          <w:rFonts w:ascii="Verdana" w:hAnsi="Verdana"/>
          <w:b/>
        </w:rPr>
        <w:t>.</w:t>
      </w:r>
      <w:r w:rsidR="004075A9" w:rsidRPr="00FD658D">
        <w:rPr>
          <w:rFonts w:ascii="Verdana" w:hAnsi="Verdana"/>
          <w:b/>
        </w:rPr>
        <w:tab/>
      </w:r>
      <w:r w:rsidR="004C01F6" w:rsidRPr="004C01F6">
        <w:rPr>
          <w:rFonts w:ascii="Verdana" w:hAnsi="Verdana"/>
          <w:b/>
        </w:rPr>
        <w:t>New entries in Common Code table C-12 by Brazil</w:t>
      </w:r>
      <w:r w:rsidR="00B4380A" w:rsidRPr="00B4380A">
        <w:rPr>
          <w:rFonts w:ascii="Verdana" w:hAnsi="Verdana"/>
          <w:sz w:val="20"/>
          <w:szCs w:val="20"/>
        </w:rPr>
        <w:fldChar w:fldCharType="begin"/>
      </w:r>
      <w:r w:rsidR="00B4380A" w:rsidRPr="00B4380A">
        <w:rPr>
          <w:rFonts w:ascii="Verdana" w:hAnsi="Verdana"/>
          <w:sz w:val="20"/>
          <w:szCs w:val="20"/>
        </w:rPr>
        <w:instrText xml:space="preserve"> HYPERLINK  \l "FT2019_Common" </w:instrText>
      </w:r>
      <w:r w:rsidR="00B4380A" w:rsidRPr="00B4380A">
        <w:rPr>
          <w:rFonts w:ascii="Verdana" w:hAnsi="Verdana"/>
          <w:sz w:val="20"/>
          <w:szCs w:val="20"/>
        </w:rPr>
        <w:fldChar w:fldCharType="separate"/>
      </w:r>
      <w:r w:rsidR="00B4380A" w:rsidRPr="00B4380A">
        <w:rPr>
          <w:rStyle w:val="Hyperlink"/>
          <w:rFonts w:ascii="Verdana" w:hAnsi="Verdana"/>
          <w:sz w:val="20"/>
          <w:szCs w:val="20"/>
          <w:u w:val="none"/>
        </w:rPr>
        <w:sym w:font="Wingdings" w:char="F0DD"/>
      </w:r>
      <w:r w:rsidR="00B4380A" w:rsidRPr="00B4380A">
        <w:rPr>
          <w:rFonts w:ascii="Verdana" w:hAnsi="Verdana"/>
          <w:sz w:val="20"/>
          <w:szCs w:val="20"/>
        </w:rPr>
        <w:fldChar w:fldCharType="end"/>
      </w:r>
    </w:p>
    <w:p w:rsidR="00D679DB" w:rsidRPr="00646789" w:rsidRDefault="00D679DB" w:rsidP="00886EE9">
      <w:pPr>
        <w:jc w:val="both"/>
        <w:rPr>
          <w:rStyle w:val="PlaceholderText"/>
          <w:rFonts w:ascii="Verdana" w:hAnsi="Verdana"/>
          <w:color w:val="auto"/>
          <w:u w:val="single"/>
        </w:rPr>
      </w:pPr>
    </w:p>
    <w:p w:rsidR="00886EE9" w:rsidRPr="00646789" w:rsidRDefault="00886EE9" w:rsidP="00886EE9">
      <w:pPr>
        <w:rPr>
          <w:rFonts w:ascii="Verdana" w:hAnsi="Verdana"/>
          <w:b/>
          <w:u w:val="single"/>
        </w:rPr>
      </w:pPr>
      <w:r w:rsidRPr="00646789">
        <w:rPr>
          <w:rFonts w:ascii="Verdana" w:hAnsi="Verdana"/>
          <w:b/>
          <w:u w:val="single"/>
        </w:rPr>
        <w:t>ADD:</w:t>
      </w:r>
    </w:p>
    <w:p w:rsidR="00886EE9" w:rsidRDefault="00886EE9" w:rsidP="00886EE9">
      <w:pPr>
        <w:rPr>
          <w:rFonts w:ascii="Verdana" w:hAnsi="Verdana"/>
          <w:sz w:val="20"/>
          <w:szCs w:val="20"/>
        </w:rPr>
      </w:pPr>
    </w:p>
    <w:p w:rsidR="00886EE9" w:rsidRPr="00886EE9" w:rsidRDefault="00886EE9" w:rsidP="00886EE9">
      <w:pPr>
        <w:rPr>
          <w:rFonts w:ascii="Verdana" w:hAnsi="Verdana"/>
          <w:sz w:val="20"/>
          <w:szCs w:val="20"/>
        </w:rPr>
      </w:pPr>
      <w:r w:rsidRPr="00886EE9">
        <w:rPr>
          <w:rFonts w:ascii="Verdana" w:hAnsi="Verdana"/>
          <w:sz w:val="20"/>
          <w:szCs w:val="20"/>
        </w:rPr>
        <w:t>in Common Code Table C-12,</w:t>
      </w:r>
    </w:p>
    <w:p w:rsidR="00886EE9" w:rsidRDefault="00886EE9" w:rsidP="00886EE9">
      <w:pPr>
        <w:tabs>
          <w:tab w:val="left" w:pos="1134"/>
          <w:tab w:val="left" w:pos="4737"/>
        </w:tabs>
        <w:rPr>
          <w:rFonts w:ascii="Verdana" w:hAnsi="Verdana"/>
          <w:sz w:val="20"/>
          <w:szCs w:val="20"/>
        </w:rPr>
      </w:pPr>
    </w:p>
    <w:p w:rsidR="00886EE9" w:rsidRPr="00886EE9" w:rsidRDefault="00886EE9" w:rsidP="00886EE9">
      <w:pPr>
        <w:tabs>
          <w:tab w:val="left" w:pos="1134"/>
          <w:tab w:val="left" w:pos="4737"/>
        </w:tabs>
        <w:rPr>
          <w:rFonts w:ascii="Verdana" w:hAnsi="Verdana"/>
          <w:sz w:val="20"/>
          <w:szCs w:val="20"/>
        </w:rPr>
      </w:pPr>
      <w:r w:rsidRPr="00886EE9">
        <w:rPr>
          <w:rFonts w:ascii="Verdana" w:hAnsi="Verdana"/>
          <w:sz w:val="20"/>
          <w:szCs w:val="20"/>
        </w:rPr>
        <w:t>46</w:t>
      </w:r>
      <w:r w:rsidRPr="00886EE9">
        <w:rPr>
          <w:rFonts w:ascii="Verdana" w:hAnsi="Verdana"/>
          <w:sz w:val="20"/>
          <w:szCs w:val="20"/>
        </w:rPr>
        <w:tab/>
        <w:t>Brazilian Space Agency - INPE</w:t>
      </w:r>
      <w:r w:rsidRPr="00886EE9">
        <w:rPr>
          <w:rFonts w:ascii="Verdana" w:hAnsi="Verdana"/>
          <w:sz w:val="20"/>
          <w:szCs w:val="20"/>
        </w:rPr>
        <w:tab/>
        <w:t>18</w:t>
      </w:r>
      <w:r w:rsidRPr="00886EE9">
        <w:rPr>
          <w:rFonts w:ascii="Verdana" w:hAnsi="Verdana"/>
          <w:sz w:val="20"/>
          <w:szCs w:val="20"/>
        </w:rPr>
        <w:tab/>
        <w:t xml:space="preserve">SIPAM-Porto Velho-RO </w:t>
      </w:r>
    </w:p>
    <w:p w:rsidR="00886EE9" w:rsidRPr="00886EE9" w:rsidRDefault="00886EE9" w:rsidP="00886EE9">
      <w:pPr>
        <w:tabs>
          <w:tab w:val="left" w:pos="1134"/>
          <w:tab w:val="left" w:pos="4737"/>
        </w:tabs>
        <w:rPr>
          <w:rFonts w:ascii="Verdana" w:hAnsi="Verdana"/>
          <w:sz w:val="20"/>
          <w:szCs w:val="20"/>
        </w:rPr>
      </w:pPr>
      <w:r w:rsidRPr="00886EE9">
        <w:rPr>
          <w:rFonts w:ascii="Verdana" w:hAnsi="Verdana"/>
          <w:sz w:val="20"/>
          <w:szCs w:val="20"/>
        </w:rPr>
        <w:t>46</w:t>
      </w:r>
      <w:r w:rsidRPr="00886EE9">
        <w:rPr>
          <w:rFonts w:ascii="Verdana" w:hAnsi="Verdana"/>
          <w:sz w:val="20"/>
          <w:szCs w:val="20"/>
        </w:rPr>
        <w:tab/>
        <w:t>Brazilian Space Agency - INPE</w:t>
      </w:r>
      <w:r w:rsidRPr="00886EE9">
        <w:rPr>
          <w:rFonts w:ascii="Verdana" w:hAnsi="Verdana"/>
          <w:sz w:val="20"/>
          <w:szCs w:val="20"/>
        </w:rPr>
        <w:tab/>
        <w:t>19</w:t>
      </w:r>
      <w:r w:rsidRPr="00886EE9">
        <w:rPr>
          <w:rFonts w:ascii="Verdana" w:hAnsi="Verdana"/>
          <w:sz w:val="20"/>
          <w:szCs w:val="20"/>
        </w:rPr>
        <w:tab/>
        <w:t>SIPAM-</w:t>
      </w:r>
      <w:proofErr w:type="spellStart"/>
      <w:r w:rsidRPr="00886EE9">
        <w:rPr>
          <w:rFonts w:ascii="Verdana" w:hAnsi="Verdana"/>
          <w:sz w:val="20"/>
          <w:szCs w:val="20"/>
        </w:rPr>
        <w:t>Belém</w:t>
      </w:r>
      <w:proofErr w:type="spellEnd"/>
      <w:r w:rsidRPr="00886EE9">
        <w:rPr>
          <w:rFonts w:ascii="Verdana" w:hAnsi="Verdana"/>
          <w:sz w:val="20"/>
          <w:szCs w:val="20"/>
        </w:rPr>
        <w:t xml:space="preserve">-PA </w:t>
      </w:r>
    </w:p>
    <w:p w:rsidR="00886EE9" w:rsidRDefault="00886EE9" w:rsidP="00886EE9">
      <w:pPr>
        <w:rPr>
          <w:rFonts w:ascii="Verdana" w:hAnsi="Verdana"/>
          <w:b/>
          <w:sz w:val="20"/>
          <w:szCs w:val="20"/>
          <w:u w:val="single"/>
        </w:rPr>
      </w:pPr>
    </w:p>
    <w:p w:rsidR="00886EE9" w:rsidRPr="00886EE9" w:rsidRDefault="00886EE9" w:rsidP="00886EE9">
      <w:pPr>
        <w:rPr>
          <w:rFonts w:ascii="Verdana" w:hAnsi="Verdana"/>
          <w:b/>
          <w:sz w:val="20"/>
          <w:szCs w:val="20"/>
          <w:u w:val="single"/>
        </w:rPr>
      </w:pPr>
    </w:p>
    <w:p w:rsidR="00886EE9" w:rsidRPr="00646789" w:rsidRDefault="00886EE9" w:rsidP="00886EE9">
      <w:pPr>
        <w:rPr>
          <w:rFonts w:ascii="Verdana" w:hAnsi="Verdana"/>
          <w:b/>
          <w:u w:val="single"/>
        </w:rPr>
      </w:pPr>
      <w:r w:rsidRPr="00646789">
        <w:rPr>
          <w:rFonts w:ascii="Verdana" w:hAnsi="Verdana"/>
          <w:b/>
          <w:u w:val="single"/>
        </w:rPr>
        <w:t>AMEND</w:t>
      </w:r>
      <w:r w:rsidR="00646789">
        <w:rPr>
          <w:rFonts w:ascii="Verdana" w:hAnsi="Verdana"/>
          <w:b/>
          <w:u w:val="single"/>
        </w:rPr>
        <w:t>:</w:t>
      </w:r>
    </w:p>
    <w:p w:rsidR="00886EE9" w:rsidRDefault="00886EE9" w:rsidP="00886EE9">
      <w:pPr>
        <w:rPr>
          <w:rFonts w:ascii="Verdana" w:hAnsi="Verdana"/>
          <w:sz w:val="20"/>
          <w:szCs w:val="20"/>
        </w:rPr>
      </w:pPr>
    </w:p>
    <w:p w:rsidR="00886EE9" w:rsidRPr="00886EE9" w:rsidRDefault="00886EE9" w:rsidP="00886EE9">
      <w:pPr>
        <w:rPr>
          <w:rFonts w:ascii="Verdana" w:hAnsi="Verdana"/>
          <w:sz w:val="20"/>
          <w:szCs w:val="20"/>
        </w:rPr>
      </w:pPr>
      <w:r w:rsidRPr="00886EE9">
        <w:rPr>
          <w:rFonts w:ascii="Verdana" w:hAnsi="Verdana"/>
          <w:sz w:val="20"/>
          <w:szCs w:val="20"/>
        </w:rPr>
        <w:t>in Common Code Table C-12,</w:t>
      </w:r>
    </w:p>
    <w:p w:rsidR="00886EE9" w:rsidRDefault="00886EE9" w:rsidP="00886EE9">
      <w:pPr>
        <w:tabs>
          <w:tab w:val="left" w:pos="1134"/>
          <w:tab w:val="left" w:pos="4737"/>
        </w:tabs>
        <w:rPr>
          <w:rFonts w:ascii="Verdana" w:hAnsi="Verdana"/>
          <w:sz w:val="20"/>
          <w:szCs w:val="20"/>
        </w:rPr>
      </w:pPr>
    </w:p>
    <w:p w:rsidR="00886EE9" w:rsidRPr="00886EE9" w:rsidRDefault="00886EE9" w:rsidP="00886EE9">
      <w:pPr>
        <w:tabs>
          <w:tab w:val="left" w:pos="1134"/>
          <w:tab w:val="left" w:pos="4737"/>
        </w:tabs>
        <w:rPr>
          <w:rFonts w:ascii="Verdana" w:hAnsi="Verdana"/>
          <w:sz w:val="20"/>
          <w:szCs w:val="20"/>
        </w:rPr>
      </w:pPr>
      <w:r w:rsidRPr="00886EE9">
        <w:rPr>
          <w:rFonts w:ascii="Verdana" w:hAnsi="Verdana"/>
          <w:sz w:val="20"/>
          <w:szCs w:val="20"/>
        </w:rPr>
        <w:t>46</w:t>
      </w:r>
      <w:r w:rsidRPr="00886EE9">
        <w:rPr>
          <w:rFonts w:ascii="Verdana" w:hAnsi="Verdana"/>
          <w:sz w:val="20"/>
          <w:szCs w:val="20"/>
        </w:rPr>
        <w:tab/>
        <w:t>Brazilian Space Agency - INPE</w:t>
      </w:r>
      <w:r w:rsidRPr="00886EE9">
        <w:rPr>
          <w:rFonts w:ascii="Verdana" w:hAnsi="Verdana"/>
          <w:sz w:val="20"/>
          <w:szCs w:val="20"/>
        </w:rPr>
        <w:tab/>
        <w:t>12</w:t>
      </w:r>
      <w:r w:rsidRPr="00886EE9">
        <w:rPr>
          <w:rFonts w:ascii="Verdana" w:hAnsi="Verdana"/>
          <w:sz w:val="20"/>
          <w:szCs w:val="20"/>
        </w:rPr>
        <w:tab/>
        <w:t>Brasilia (SEPIS – INMET)</w:t>
      </w:r>
    </w:p>
    <w:p w:rsidR="00886EE9" w:rsidRPr="00886EE9" w:rsidRDefault="00886EE9" w:rsidP="00886EE9">
      <w:pPr>
        <w:rPr>
          <w:rFonts w:ascii="Verdana" w:hAnsi="Verdana"/>
          <w:sz w:val="20"/>
          <w:szCs w:val="20"/>
        </w:rPr>
      </w:pPr>
    </w:p>
    <w:p w:rsidR="00886EE9" w:rsidRPr="00886EE9" w:rsidRDefault="00886EE9" w:rsidP="00886EE9">
      <w:pPr>
        <w:rPr>
          <w:rFonts w:ascii="Verdana" w:hAnsi="Verdana"/>
          <w:sz w:val="20"/>
          <w:szCs w:val="20"/>
        </w:rPr>
      </w:pPr>
    </w:p>
    <w:p w:rsidR="002678AB" w:rsidRPr="00FD658D" w:rsidRDefault="002678AB" w:rsidP="002678AB">
      <w:pPr>
        <w:widowControl w:val="0"/>
        <w:tabs>
          <w:tab w:val="right" w:leader="dot" w:pos="9790"/>
          <w:tab w:val="right" w:leader="dot" w:pos="9900"/>
        </w:tabs>
        <w:rPr>
          <w:rStyle w:val="Hyperlink"/>
          <w:rFonts w:ascii="Verdana" w:hAnsi="Verdana" w:cs="Arial"/>
          <w:sz w:val="20"/>
          <w:szCs w:val="20"/>
          <w:u w:val="none"/>
        </w:rPr>
      </w:pPr>
    </w:p>
    <w:p w:rsidR="00ED07C1" w:rsidRPr="00FD658D" w:rsidRDefault="00C03495" w:rsidP="00E23B2F">
      <w:pPr>
        <w:widowControl w:val="0"/>
        <w:ind w:left="851" w:hanging="851"/>
        <w:rPr>
          <w:rFonts w:ascii="Verdana" w:hAnsi="Verdana"/>
          <w:b/>
        </w:rPr>
      </w:pPr>
      <w:bookmarkStart w:id="13" w:name="FT2019_10"/>
      <w:bookmarkEnd w:id="13"/>
      <w:r>
        <w:rPr>
          <w:rFonts w:ascii="Verdana" w:hAnsi="Verdana"/>
          <w:b/>
        </w:rPr>
        <w:t>9</w:t>
      </w:r>
      <w:r w:rsidR="004075A9" w:rsidRPr="00FD658D">
        <w:rPr>
          <w:rFonts w:ascii="Verdana" w:hAnsi="Verdana"/>
          <w:b/>
        </w:rPr>
        <w:t>.</w:t>
      </w:r>
      <w:r w:rsidR="004075A9" w:rsidRPr="00FD658D">
        <w:rPr>
          <w:rFonts w:ascii="Verdana" w:hAnsi="Verdana"/>
          <w:b/>
        </w:rPr>
        <w:tab/>
      </w:r>
      <w:r w:rsidR="004C01F6" w:rsidRPr="004C01F6">
        <w:rPr>
          <w:rFonts w:ascii="Verdana" w:hAnsi="Verdana"/>
          <w:b/>
        </w:rPr>
        <w:t>New entries in Common Code tables C-1, C-11 and C-12 by Brazil</w:t>
      </w:r>
      <w:r w:rsidR="00B4380A" w:rsidRPr="00B4380A">
        <w:rPr>
          <w:rFonts w:ascii="Verdana" w:hAnsi="Verdana"/>
          <w:sz w:val="20"/>
          <w:szCs w:val="20"/>
        </w:rPr>
        <w:fldChar w:fldCharType="begin"/>
      </w:r>
      <w:r w:rsidR="00B4380A" w:rsidRPr="00B4380A">
        <w:rPr>
          <w:rFonts w:ascii="Verdana" w:hAnsi="Verdana"/>
          <w:sz w:val="20"/>
          <w:szCs w:val="20"/>
        </w:rPr>
        <w:instrText xml:space="preserve"> HYPERLINK  \l "FT2019_Common" </w:instrText>
      </w:r>
      <w:r w:rsidR="00B4380A" w:rsidRPr="00B4380A">
        <w:rPr>
          <w:rFonts w:ascii="Verdana" w:hAnsi="Verdana"/>
          <w:sz w:val="20"/>
          <w:szCs w:val="20"/>
        </w:rPr>
        <w:fldChar w:fldCharType="separate"/>
      </w:r>
      <w:r w:rsidR="00B4380A" w:rsidRPr="00B4380A">
        <w:rPr>
          <w:rStyle w:val="Hyperlink"/>
          <w:rFonts w:ascii="Verdana" w:hAnsi="Verdana"/>
          <w:sz w:val="20"/>
          <w:szCs w:val="20"/>
          <w:u w:val="none"/>
        </w:rPr>
        <w:sym w:font="Wingdings" w:char="F0DD"/>
      </w:r>
      <w:r w:rsidR="00B4380A" w:rsidRPr="00B4380A">
        <w:rPr>
          <w:rFonts w:ascii="Verdana" w:hAnsi="Verdana"/>
          <w:sz w:val="20"/>
          <w:szCs w:val="20"/>
        </w:rPr>
        <w:fldChar w:fldCharType="end"/>
      </w:r>
    </w:p>
    <w:p w:rsidR="00886EE9" w:rsidRPr="00646789" w:rsidRDefault="00886EE9" w:rsidP="00886EE9">
      <w:pPr>
        <w:tabs>
          <w:tab w:val="left" w:pos="1134"/>
        </w:tabs>
        <w:rPr>
          <w:rFonts w:ascii="Verdana" w:hAnsi="Verdana"/>
        </w:rPr>
      </w:pPr>
    </w:p>
    <w:p w:rsidR="00886EE9" w:rsidRPr="00646789" w:rsidRDefault="00886EE9" w:rsidP="00886EE9">
      <w:pPr>
        <w:jc w:val="both"/>
        <w:rPr>
          <w:rFonts w:ascii="Verdana" w:hAnsi="Verdana"/>
          <w:b/>
          <w:u w:val="single"/>
        </w:rPr>
      </w:pPr>
      <w:r w:rsidRPr="00646789">
        <w:rPr>
          <w:rStyle w:val="PlaceholderText"/>
          <w:rFonts w:ascii="Verdana" w:hAnsi="Verdana"/>
          <w:b/>
          <w:color w:val="auto"/>
          <w:u w:val="single"/>
        </w:rPr>
        <w:t>ADD:</w:t>
      </w:r>
    </w:p>
    <w:p w:rsidR="00886EE9" w:rsidRDefault="00886EE9" w:rsidP="00886EE9">
      <w:pPr>
        <w:rPr>
          <w:rStyle w:val="PlaceholderText"/>
          <w:rFonts w:ascii="Verdana" w:hAnsi="Verdana"/>
          <w:color w:val="auto"/>
          <w:sz w:val="20"/>
          <w:szCs w:val="20"/>
        </w:rPr>
      </w:pPr>
    </w:p>
    <w:p w:rsidR="00886EE9" w:rsidRPr="00886EE9" w:rsidRDefault="00886EE9" w:rsidP="00886EE9">
      <w:pPr>
        <w:rPr>
          <w:rFonts w:ascii="Verdana" w:hAnsi="Verdana"/>
          <w:sz w:val="20"/>
          <w:szCs w:val="20"/>
        </w:rPr>
      </w:pPr>
      <w:r w:rsidRPr="00886EE9">
        <w:rPr>
          <w:rStyle w:val="PlaceholderText"/>
          <w:rFonts w:ascii="Verdana" w:hAnsi="Verdana"/>
          <w:color w:val="auto"/>
          <w:sz w:val="20"/>
          <w:szCs w:val="20"/>
        </w:rPr>
        <w:t>in Common Code table C-1 and C-11,</w:t>
      </w:r>
    </w:p>
    <w:p w:rsidR="00886EE9" w:rsidRDefault="00886EE9" w:rsidP="00886EE9">
      <w:pPr>
        <w:pStyle w:val="Contenudetableau"/>
        <w:tabs>
          <w:tab w:val="left" w:pos="1134"/>
        </w:tabs>
        <w:rPr>
          <w:rStyle w:val="PlaceholderText"/>
          <w:rFonts w:ascii="Verdana" w:hAnsi="Verdana"/>
          <w:color w:val="auto"/>
          <w:sz w:val="20"/>
          <w:szCs w:val="20"/>
        </w:rPr>
      </w:pPr>
    </w:p>
    <w:p w:rsidR="00886EE9" w:rsidRPr="00886EE9" w:rsidRDefault="00886EE9" w:rsidP="00886EE9">
      <w:pPr>
        <w:pStyle w:val="Contenudetableau"/>
        <w:tabs>
          <w:tab w:val="left" w:pos="1134"/>
        </w:tabs>
        <w:rPr>
          <w:rFonts w:ascii="Verdana" w:hAnsi="Verdana"/>
          <w:sz w:val="20"/>
          <w:szCs w:val="20"/>
        </w:rPr>
      </w:pPr>
      <w:r w:rsidRPr="00886EE9">
        <w:rPr>
          <w:rStyle w:val="PlaceholderText"/>
          <w:rFonts w:ascii="Verdana" w:hAnsi="Verdana"/>
          <w:color w:val="auto"/>
          <w:sz w:val="20"/>
          <w:szCs w:val="20"/>
        </w:rPr>
        <w:t>148</w:t>
      </w:r>
      <w:r w:rsidRPr="00886EE9">
        <w:rPr>
          <w:rFonts w:ascii="Verdana" w:hAnsi="Verdana"/>
          <w:sz w:val="20"/>
          <w:szCs w:val="20"/>
        </w:rPr>
        <w:tab/>
      </w:r>
      <w:r w:rsidRPr="00886EE9">
        <w:rPr>
          <w:rStyle w:val="PlaceholderText"/>
          <w:rFonts w:ascii="Verdana" w:hAnsi="Verdana" w:cs="Arial"/>
          <w:bCs/>
          <w:iCs/>
          <w:color w:val="auto"/>
          <w:sz w:val="20"/>
          <w:szCs w:val="20"/>
        </w:rPr>
        <w:t xml:space="preserve">Brazilian Department of Airspace Control </w:t>
      </w:r>
      <w:r w:rsidRPr="00886EE9">
        <w:rPr>
          <w:rStyle w:val="PlaceholderText"/>
          <w:rFonts w:ascii="Verdana" w:hAnsi="Verdana"/>
          <w:color w:val="auto"/>
          <w:sz w:val="20"/>
          <w:szCs w:val="20"/>
        </w:rPr>
        <w:t xml:space="preserve"> - DECEA</w:t>
      </w:r>
    </w:p>
    <w:p w:rsidR="00886EE9" w:rsidRPr="00886EE9" w:rsidRDefault="00886EE9" w:rsidP="00886EE9">
      <w:pPr>
        <w:jc w:val="both"/>
        <w:rPr>
          <w:rFonts w:ascii="Verdana" w:hAnsi="Verdana"/>
          <w:sz w:val="20"/>
          <w:szCs w:val="20"/>
        </w:rPr>
      </w:pPr>
    </w:p>
    <w:p w:rsidR="00886EE9" w:rsidRDefault="00886EE9" w:rsidP="00886EE9">
      <w:pPr>
        <w:jc w:val="both"/>
        <w:rPr>
          <w:rStyle w:val="PlaceholderText"/>
          <w:rFonts w:ascii="Verdana" w:hAnsi="Verdana"/>
          <w:color w:val="auto"/>
          <w:sz w:val="20"/>
          <w:szCs w:val="20"/>
        </w:rPr>
      </w:pPr>
    </w:p>
    <w:p w:rsidR="00886EE9" w:rsidRPr="00886EE9" w:rsidRDefault="00886EE9" w:rsidP="00886EE9">
      <w:pPr>
        <w:jc w:val="both"/>
        <w:rPr>
          <w:rStyle w:val="PlaceholderText"/>
          <w:rFonts w:ascii="Verdana" w:hAnsi="Verdana"/>
          <w:color w:val="auto"/>
          <w:sz w:val="20"/>
          <w:szCs w:val="20"/>
        </w:rPr>
      </w:pPr>
      <w:r w:rsidRPr="00886EE9">
        <w:rPr>
          <w:rStyle w:val="PlaceholderText"/>
          <w:rFonts w:ascii="Verdana" w:hAnsi="Verdana"/>
          <w:color w:val="auto"/>
          <w:sz w:val="20"/>
          <w:szCs w:val="20"/>
        </w:rPr>
        <w:t>in Common Code table C-12,</w:t>
      </w:r>
    </w:p>
    <w:p w:rsidR="00886EE9" w:rsidRDefault="00886EE9" w:rsidP="00886EE9">
      <w:pPr>
        <w:tabs>
          <w:tab w:val="left" w:pos="1134"/>
          <w:tab w:val="left" w:pos="6663"/>
        </w:tabs>
        <w:rPr>
          <w:rStyle w:val="PlaceholderText"/>
          <w:rFonts w:ascii="Verdana" w:hAnsi="Verdana"/>
          <w:color w:val="auto"/>
          <w:sz w:val="20"/>
          <w:szCs w:val="20"/>
        </w:rPr>
      </w:pPr>
    </w:p>
    <w:p w:rsidR="00886EE9" w:rsidRPr="00886EE9" w:rsidRDefault="00886EE9" w:rsidP="00886EE9">
      <w:pPr>
        <w:tabs>
          <w:tab w:val="left" w:pos="1134"/>
          <w:tab w:val="left" w:pos="6663"/>
        </w:tabs>
        <w:rPr>
          <w:rStyle w:val="PlaceholderText"/>
          <w:rFonts w:ascii="Verdana" w:hAnsi="Verdana"/>
          <w:color w:val="auto"/>
          <w:sz w:val="20"/>
          <w:szCs w:val="20"/>
        </w:rPr>
      </w:pPr>
      <w:r w:rsidRPr="00886EE9">
        <w:rPr>
          <w:rStyle w:val="PlaceholderText"/>
          <w:rFonts w:ascii="Verdana" w:hAnsi="Verdana"/>
          <w:color w:val="auto"/>
          <w:sz w:val="20"/>
          <w:szCs w:val="20"/>
        </w:rPr>
        <w:t>148</w:t>
      </w:r>
      <w:r w:rsidRPr="00886EE9">
        <w:rPr>
          <w:rFonts w:ascii="Verdana" w:hAnsi="Verdana" w:cs="Times New Roman"/>
          <w:sz w:val="20"/>
          <w:szCs w:val="20"/>
        </w:rPr>
        <w:tab/>
      </w:r>
      <w:r w:rsidRPr="00886EE9">
        <w:rPr>
          <w:rStyle w:val="PlaceholderText"/>
          <w:rFonts w:ascii="Verdana" w:hAnsi="Verdana" w:cs="Arial"/>
          <w:bCs/>
          <w:iCs/>
          <w:color w:val="auto"/>
          <w:sz w:val="20"/>
          <w:szCs w:val="20"/>
        </w:rPr>
        <w:t xml:space="preserve">Brazilian Department of Airspace Control </w:t>
      </w:r>
      <w:r w:rsidRPr="00886EE9">
        <w:rPr>
          <w:rStyle w:val="PlaceholderText"/>
          <w:rFonts w:ascii="Verdana" w:hAnsi="Verdana"/>
          <w:color w:val="auto"/>
          <w:sz w:val="20"/>
          <w:szCs w:val="20"/>
        </w:rPr>
        <w:t xml:space="preserve"> - DECEA</w:t>
      </w:r>
    </w:p>
    <w:p w:rsidR="00886EE9" w:rsidRPr="00886EE9" w:rsidRDefault="00886EE9" w:rsidP="00886EE9">
      <w:pPr>
        <w:tabs>
          <w:tab w:val="left" w:pos="1843"/>
          <w:tab w:val="left" w:pos="2410"/>
          <w:tab w:val="left" w:pos="6663"/>
        </w:tabs>
        <w:rPr>
          <w:rStyle w:val="PlaceholderText"/>
          <w:rFonts w:ascii="Verdana" w:hAnsi="Verdana" w:cs="Arial"/>
          <w:bCs/>
          <w:iCs/>
          <w:color w:val="auto"/>
          <w:sz w:val="20"/>
          <w:szCs w:val="20"/>
          <w:lang w:val="en-US"/>
        </w:rPr>
      </w:pPr>
      <w:r w:rsidRPr="00886EE9">
        <w:rPr>
          <w:rFonts w:ascii="Verdana" w:hAnsi="Verdana" w:cs="Times New Roman"/>
          <w:sz w:val="20"/>
          <w:szCs w:val="20"/>
        </w:rPr>
        <w:tab/>
      </w:r>
      <w:r w:rsidRPr="00886EE9">
        <w:rPr>
          <w:rStyle w:val="PlaceholderText"/>
          <w:rFonts w:ascii="Verdana" w:hAnsi="Verdana"/>
          <w:color w:val="auto"/>
          <w:sz w:val="20"/>
          <w:szCs w:val="20"/>
        </w:rPr>
        <w:t>1</w:t>
      </w:r>
      <w:r w:rsidRPr="00886EE9">
        <w:rPr>
          <w:rStyle w:val="PlaceholderText"/>
          <w:rFonts w:ascii="Verdana" w:hAnsi="Verdana"/>
          <w:color w:val="auto"/>
          <w:sz w:val="20"/>
          <w:szCs w:val="20"/>
        </w:rPr>
        <w:tab/>
      </w:r>
      <w:r w:rsidRPr="00886EE9">
        <w:rPr>
          <w:rStyle w:val="PlaceholderText"/>
          <w:rFonts w:ascii="Verdana" w:hAnsi="Verdana" w:cs="Arial"/>
          <w:bCs/>
          <w:iCs/>
          <w:color w:val="auto"/>
          <w:sz w:val="20"/>
          <w:szCs w:val="20"/>
          <w:lang w:val="en-US"/>
        </w:rPr>
        <w:t>Integrated Center of Aeronautical Meteorology - CIMAER</w:t>
      </w:r>
    </w:p>
    <w:p w:rsidR="00886EE9" w:rsidRPr="00886EE9" w:rsidRDefault="00886EE9" w:rsidP="00886EE9">
      <w:pPr>
        <w:tabs>
          <w:tab w:val="left" w:pos="1843"/>
          <w:tab w:val="left" w:pos="2410"/>
          <w:tab w:val="left" w:pos="6663"/>
        </w:tabs>
        <w:rPr>
          <w:rStyle w:val="PlaceholderText"/>
          <w:rFonts w:ascii="Verdana" w:hAnsi="Verdana" w:cs="Arial"/>
          <w:bCs/>
          <w:iCs/>
          <w:color w:val="auto"/>
          <w:sz w:val="20"/>
          <w:szCs w:val="20"/>
          <w:lang w:val="en-US"/>
        </w:rPr>
      </w:pPr>
    </w:p>
    <w:p w:rsidR="00D679DB" w:rsidRPr="00FD658D" w:rsidRDefault="00D679DB" w:rsidP="00382BAD">
      <w:pPr>
        <w:jc w:val="both"/>
        <w:rPr>
          <w:rStyle w:val="Strong"/>
          <w:rFonts w:ascii="Verdana" w:hAnsi="Verdana"/>
          <w:b w:val="0"/>
        </w:rPr>
      </w:pPr>
    </w:p>
    <w:p w:rsidR="002678AB" w:rsidRPr="00FD658D" w:rsidRDefault="002678AB" w:rsidP="002678AB">
      <w:pPr>
        <w:widowControl w:val="0"/>
        <w:tabs>
          <w:tab w:val="right" w:leader="dot" w:pos="9790"/>
          <w:tab w:val="right" w:leader="dot" w:pos="9900"/>
        </w:tabs>
        <w:rPr>
          <w:rStyle w:val="Hyperlink"/>
          <w:rFonts w:ascii="Verdana" w:hAnsi="Verdana" w:cs="Arial"/>
          <w:sz w:val="20"/>
          <w:szCs w:val="20"/>
          <w:u w:val="none"/>
        </w:rPr>
      </w:pPr>
    </w:p>
    <w:p w:rsidR="00646789" w:rsidRDefault="00646789" w:rsidP="00E23B2F">
      <w:pPr>
        <w:widowControl w:val="0"/>
        <w:ind w:left="851" w:hanging="851"/>
        <w:rPr>
          <w:rFonts w:ascii="Verdana" w:hAnsi="Verdana" w:cs="Arial"/>
          <w:b/>
          <w:color w:val="000000"/>
        </w:rPr>
      </w:pPr>
      <w:bookmarkStart w:id="14" w:name="FT2019_11"/>
      <w:bookmarkEnd w:id="14"/>
    </w:p>
    <w:p w:rsidR="00646789" w:rsidRDefault="00646789" w:rsidP="00E23B2F">
      <w:pPr>
        <w:widowControl w:val="0"/>
        <w:ind w:left="851" w:hanging="851"/>
        <w:rPr>
          <w:rFonts w:ascii="Verdana" w:hAnsi="Verdana" w:cs="Arial"/>
          <w:b/>
          <w:color w:val="000000"/>
        </w:rPr>
      </w:pPr>
    </w:p>
    <w:p w:rsidR="00646789" w:rsidRDefault="00646789" w:rsidP="00E23B2F">
      <w:pPr>
        <w:widowControl w:val="0"/>
        <w:ind w:left="851" w:hanging="851"/>
        <w:rPr>
          <w:rFonts w:ascii="Verdana" w:hAnsi="Verdana" w:cs="Arial"/>
          <w:b/>
          <w:color w:val="000000"/>
        </w:rPr>
      </w:pPr>
    </w:p>
    <w:p w:rsidR="00646789" w:rsidRDefault="00646789" w:rsidP="00E23B2F">
      <w:pPr>
        <w:widowControl w:val="0"/>
        <w:ind w:left="851" w:hanging="851"/>
        <w:rPr>
          <w:rFonts w:ascii="Verdana" w:hAnsi="Verdana" w:cs="Arial"/>
          <w:b/>
          <w:color w:val="000000"/>
        </w:rPr>
      </w:pPr>
    </w:p>
    <w:p w:rsidR="00382BAD" w:rsidRPr="00FD658D" w:rsidRDefault="004C01F6" w:rsidP="00E23B2F">
      <w:pPr>
        <w:widowControl w:val="0"/>
        <w:ind w:left="851" w:hanging="851"/>
        <w:rPr>
          <w:rFonts w:ascii="Verdana" w:hAnsi="Verdana" w:cs="Arial"/>
          <w:b/>
          <w:color w:val="000000"/>
        </w:rPr>
      </w:pPr>
      <w:bookmarkStart w:id="15" w:name="_GoBack"/>
      <w:bookmarkEnd w:id="15"/>
      <w:r>
        <w:rPr>
          <w:rFonts w:ascii="Verdana" w:hAnsi="Verdana" w:cs="Arial"/>
          <w:b/>
          <w:color w:val="000000"/>
        </w:rPr>
        <w:lastRenderedPageBreak/>
        <w:t>1</w:t>
      </w:r>
      <w:r w:rsidR="00C03495">
        <w:rPr>
          <w:rFonts w:ascii="Verdana" w:hAnsi="Verdana" w:cs="Arial"/>
          <w:b/>
          <w:color w:val="000000"/>
        </w:rPr>
        <w:t>0</w:t>
      </w:r>
      <w:r w:rsidR="004075A9" w:rsidRPr="00FD658D">
        <w:rPr>
          <w:rFonts w:ascii="Verdana" w:hAnsi="Verdana" w:cs="Arial"/>
          <w:b/>
          <w:color w:val="000000"/>
        </w:rPr>
        <w:t>.</w:t>
      </w:r>
      <w:r w:rsidR="004075A9" w:rsidRPr="00FD658D">
        <w:rPr>
          <w:rFonts w:ascii="Verdana" w:hAnsi="Verdana" w:cs="Arial"/>
          <w:b/>
          <w:color w:val="000000"/>
        </w:rPr>
        <w:tab/>
      </w:r>
      <w:r w:rsidRPr="004C01F6">
        <w:rPr>
          <w:rFonts w:ascii="Verdana" w:hAnsi="Verdana"/>
          <w:b/>
        </w:rPr>
        <w:t>Amendment to Common Code table C-2 by Germany</w:t>
      </w:r>
      <w:r w:rsidR="00B4380A" w:rsidRPr="00B4380A">
        <w:rPr>
          <w:rFonts w:ascii="Verdana" w:hAnsi="Verdana"/>
          <w:sz w:val="20"/>
          <w:szCs w:val="20"/>
        </w:rPr>
        <w:fldChar w:fldCharType="begin"/>
      </w:r>
      <w:r w:rsidR="00B4380A" w:rsidRPr="00B4380A">
        <w:rPr>
          <w:rFonts w:ascii="Verdana" w:hAnsi="Verdana"/>
          <w:sz w:val="20"/>
          <w:szCs w:val="20"/>
        </w:rPr>
        <w:instrText xml:space="preserve"> HYPERLINK  \l "FT2019_Common" </w:instrText>
      </w:r>
      <w:r w:rsidR="00B4380A" w:rsidRPr="00B4380A">
        <w:rPr>
          <w:rFonts w:ascii="Verdana" w:hAnsi="Verdana"/>
          <w:sz w:val="20"/>
          <w:szCs w:val="20"/>
        </w:rPr>
        <w:fldChar w:fldCharType="separate"/>
      </w:r>
      <w:r w:rsidR="00B4380A" w:rsidRPr="00B4380A">
        <w:rPr>
          <w:rStyle w:val="Hyperlink"/>
          <w:rFonts w:ascii="Verdana" w:hAnsi="Verdana"/>
          <w:sz w:val="20"/>
          <w:szCs w:val="20"/>
          <w:u w:val="none"/>
        </w:rPr>
        <w:sym w:font="Wingdings" w:char="F0DD"/>
      </w:r>
      <w:r w:rsidR="00B4380A" w:rsidRPr="00B4380A">
        <w:rPr>
          <w:rFonts w:ascii="Verdana" w:hAnsi="Verdana"/>
          <w:sz w:val="20"/>
          <w:szCs w:val="20"/>
        </w:rPr>
        <w:fldChar w:fldCharType="end"/>
      </w:r>
    </w:p>
    <w:p w:rsidR="00A049FD" w:rsidRPr="00646789" w:rsidRDefault="00A049FD" w:rsidP="00A049FD">
      <w:pPr>
        <w:tabs>
          <w:tab w:val="left" w:pos="1701"/>
        </w:tabs>
        <w:rPr>
          <w:rFonts w:ascii="Verdana" w:hAnsi="Verdana"/>
        </w:rPr>
      </w:pPr>
    </w:p>
    <w:p w:rsidR="00A049FD" w:rsidRPr="00646789" w:rsidRDefault="00A049FD" w:rsidP="00A049FD">
      <w:pPr>
        <w:jc w:val="both"/>
        <w:rPr>
          <w:rStyle w:val="PlaceholderText"/>
          <w:rFonts w:ascii="Verdana" w:hAnsi="Verdana"/>
          <w:b/>
          <w:color w:val="auto"/>
          <w:u w:val="single"/>
        </w:rPr>
      </w:pPr>
      <w:r w:rsidRPr="00646789">
        <w:rPr>
          <w:rStyle w:val="PlaceholderText"/>
          <w:rFonts w:ascii="Verdana" w:hAnsi="Verdana"/>
          <w:b/>
          <w:color w:val="auto"/>
          <w:u w:val="single"/>
        </w:rPr>
        <w:t>ADD:</w:t>
      </w:r>
    </w:p>
    <w:p w:rsidR="00A049FD" w:rsidRDefault="00A049FD" w:rsidP="00A049FD">
      <w:pPr>
        <w:rPr>
          <w:rStyle w:val="PlaceholderText"/>
          <w:rFonts w:ascii="Verdana" w:hAnsi="Verdana"/>
          <w:color w:val="auto"/>
          <w:sz w:val="20"/>
          <w:szCs w:val="20"/>
        </w:rPr>
      </w:pPr>
    </w:p>
    <w:p w:rsidR="00A049FD" w:rsidRPr="00A049FD" w:rsidRDefault="00A049FD" w:rsidP="00A049FD">
      <w:pPr>
        <w:rPr>
          <w:rStyle w:val="PlaceholderText"/>
          <w:rFonts w:ascii="Verdana" w:hAnsi="Verdana"/>
          <w:color w:val="auto"/>
          <w:sz w:val="20"/>
          <w:szCs w:val="20"/>
        </w:rPr>
      </w:pPr>
      <w:r w:rsidRPr="00A049FD">
        <w:rPr>
          <w:rStyle w:val="PlaceholderText"/>
          <w:rFonts w:ascii="Verdana" w:hAnsi="Verdana"/>
          <w:color w:val="auto"/>
          <w:sz w:val="20"/>
          <w:szCs w:val="20"/>
        </w:rPr>
        <w:t>in the Common Code table C-2,</w:t>
      </w:r>
    </w:p>
    <w:p w:rsidR="00A049FD" w:rsidRPr="00A049FD" w:rsidRDefault="00A049FD" w:rsidP="00A049FD">
      <w:pPr>
        <w:tabs>
          <w:tab w:val="left" w:pos="1701"/>
        </w:tabs>
        <w:rPr>
          <w:rFonts w:ascii="Verdana" w:hAnsi="Verdana"/>
          <w:sz w:val="20"/>
          <w:szCs w:val="20"/>
        </w:rPr>
      </w:pPr>
    </w:p>
    <w:p w:rsidR="00A049FD" w:rsidRPr="00A049FD" w:rsidRDefault="00A049FD" w:rsidP="00A049FD">
      <w:pPr>
        <w:tabs>
          <w:tab w:val="left" w:pos="1701"/>
        </w:tabs>
        <w:rPr>
          <w:rFonts w:ascii="Verdana" w:hAnsi="Verdana"/>
          <w:sz w:val="20"/>
          <w:szCs w:val="20"/>
        </w:rPr>
      </w:pPr>
    </w:p>
    <w:p w:rsidR="00A049FD" w:rsidRPr="00A049FD" w:rsidRDefault="00A049FD" w:rsidP="00A049FD">
      <w:pPr>
        <w:tabs>
          <w:tab w:val="left" w:pos="709"/>
          <w:tab w:val="left" w:pos="2410"/>
          <w:tab w:val="left" w:pos="3402"/>
          <w:tab w:val="left" w:pos="4395"/>
        </w:tabs>
        <w:rPr>
          <w:rFonts w:ascii="Verdana" w:eastAsia="Times New Roman" w:hAnsi="Verdana" w:cs="Arial"/>
          <w:bCs/>
          <w:sz w:val="20"/>
          <w:szCs w:val="20"/>
          <w:lang w:eastAsia="ja-JP"/>
        </w:rPr>
      </w:pPr>
      <w:r w:rsidRPr="00A049FD">
        <w:rPr>
          <w:rFonts w:ascii="Verdana" w:eastAsia="Times New Roman" w:hAnsi="Verdana" w:cs="Arial"/>
          <w:bCs/>
          <w:sz w:val="20"/>
          <w:szCs w:val="20"/>
          <w:lang w:eastAsia="ja-JP"/>
        </w:rPr>
        <w:tab/>
        <w:t>08/05/2019</w:t>
      </w:r>
      <w:r w:rsidRPr="00A049FD">
        <w:rPr>
          <w:rFonts w:ascii="Verdana" w:eastAsia="Times New Roman" w:hAnsi="Verdana" w:cs="Arial"/>
          <w:bCs/>
          <w:sz w:val="20"/>
          <w:szCs w:val="20"/>
          <w:lang w:eastAsia="ja-JP"/>
        </w:rPr>
        <w:tab/>
        <w:t>54</w:t>
      </w:r>
      <w:r w:rsidRPr="00A049FD">
        <w:rPr>
          <w:rFonts w:ascii="Verdana" w:eastAsia="Times New Roman" w:hAnsi="Verdana" w:cs="Arial"/>
          <w:bCs/>
          <w:sz w:val="20"/>
          <w:szCs w:val="20"/>
          <w:lang w:eastAsia="ja-JP"/>
        </w:rPr>
        <w:tab/>
        <w:t>154</w:t>
      </w:r>
      <w:r w:rsidRPr="00A049FD">
        <w:rPr>
          <w:rFonts w:ascii="Verdana" w:eastAsia="Times New Roman" w:hAnsi="Verdana" w:cs="Arial"/>
          <w:bCs/>
          <w:sz w:val="20"/>
          <w:szCs w:val="20"/>
          <w:lang w:eastAsia="ja-JP"/>
        </w:rPr>
        <w:tab/>
      </w:r>
      <w:r w:rsidRPr="00A049FD">
        <w:rPr>
          <w:rFonts w:ascii="Verdana" w:eastAsia="Times New Roman" w:hAnsi="Verdana" w:cs="Arial"/>
          <w:bCs/>
          <w:sz w:val="20"/>
          <w:szCs w:val="20"/>
          <w:lang w:eastAsia="ja-JP"/>
        </w:rPr>
        <w:tab/>
        <w:t xml:space="preserve">​  </w:t>
      </w:r>
      <w:proofErr w:type="spellStart"/>
      <w:r w:rsidRPr="00A049FD">
        <w:rPr>
          <w:rFonts w:ascii="Verdana" w:eastAsia="Times New Roman" w:hAnsi="Verdana" w:cs="Arial"/>
          <w:bCs/>
          <w:sz w:val="20"/>
          <w:szCs w:val="20"/>
          <w:lang w:eastAsia="ja-JP"/>
        </w:rPr>
        <w:t>Graw</w:t>
      </w:r>
      <w:proofErr w:type="spellEnd"/>
      <w:r w:rsidRPr="00A049FD">
        <w:rPr>
          <w:rFonts w:ascii="Verdana" w:eastAsia="Times New Roman" w:hAnsi="Verdana" w:cs="Arial"/>
          <w:bCs/>
          <w:sz w:val="20"/>
          <w:szCs w:val="20"/>
          <w:lang w:eastAsia="ja-JP"/>
        </w:rPr>
        <w:t xml:space="preserve"> DFM-17 (Germany)</w:t>
      </w:r>
    </w:p>
    <w:p w:rsidR="00A049FD" w:rsidRPr="00A049FD" w:rsidRDefault="00A049FD" w:rsidP="00A049FD">
      <w:pPr>
        <w:rPr>
          <w:rFonts w:ascii="Verdana" w:hAnsi="Verdana" w:cs="Arial"/>
          <w:sz w:val="20"/>
          <w:szCs w:val="20"/>
          <w:lang w:val="en-US"/>
        </w:rPr>
      </w:pPr>
    </w:p>
    <w:sectPr w:rsidR="00A049FD" w:rsidRPr="00A049FD" w:rsidSect="004C01F6">
      <w:footerReference w:type="default" r:id="rId9"/>
      <w:pgSz w:w="11907" w:h="16839" w:code="9"/>
      <w:pgMar w:top="1009" w:right="1009" w:bottom="1009" w:left="1009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23C" w:rsidRDefault="0028123C">
      <w:r>
        <w:separator/>
      </w:r>
    </w:p>
  </w:endnote>
  <w:endnote w:type="continuationSeparator" w:id="0">
    <w:p w:rsidR="0028123C" w:rsidRDefault="0028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明朝L">
    <w:charset w:val="80"/>
    <w:family w:val="roman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‚l‚r –¾’©">
    <w:altName w:val="Times New Roman"/>
    <w:panose1 w:val="00000000000000000000"/>
    <w:charset w:val="00"/>
    <w:family w:val="roman"/>
    <w:notTrueType/>
    <w:pitch w:val="default"/>
  </w:font>
  <w:font w:name="Roman-WP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itstream Vera Sans">
    <w:charset w:val="00"/>
    <w:family w:val="swiss"/>
    <w:pitch w:val="variable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hicago">
    <w:altName w:val="Arial"/>
    <w:charset w:val="00"/>
    <w:family w:val="auto"/>
    <w:pitch w:val="default"/>
  </w:font>
  <w:font w:name="Font14762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sans">
    <w:altName w:val="Times New Roman"/>
    <w:charset w:val="00"/>
    <w:family w:val="auto"/>
    <w:pitch w:val="default"/>
  </w:font>
  <w:font w:name="Nimbus Sans L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AR PL KaitiM GB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Devanagari">
    <w:altName w:val="Times New Roman"/>
    <w:charset w:val="01"/>
    <w:family w:val="auto"/>
    <w:pitch w:val="variable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23C" w:rsidRPr="00E073AE" w:rsidRDefault="0028123C" w:rsidP="00812A36">
    <w:pPr>
      <w:pStyle w:val="a30"/>
      <w:tabs>
        <w:tab w:val="clear" w:pos="0"/>
      </w:tabs>
      <w:jc w:val="center"/>
    </w:pPr>
    <w:r w:rsidRPr="00E073AE">
      <w:rPr>
        <w:rFonts w:cs="Arial"/>
        <w:b w:val="0"/>
        <w:sz w:val="17"/>
        <w:szCs w:val="17"/>
      </w:rPr>
      <w:t>–</w:t>
    </w:r>
    <w:r w:rsidRPr="00D026E3">
      <w:rPr>
        <w:rStyle w:val="style281"/>
        <w:b w:val="0"/>
      </w:rPr>
      <w:t xml:space="preserve"> </w:t>
    </w:r>
    <w:r w:rsidR="00646789">
      <w:rPr>
        <w:rStyle w:val="style281"/>
        <w:b w:val="0"/>
      </w:rPr>
      <w:t>FT2019-1/</w:t>
    </w:r>
    <w:r w:rsidRPr="00D026E3">
      <w:rPr>
        <w:rStyle w:val="style281"/>
        <w:b w:val="0"/>
      </w:rPr>
      <w:fldChar w:fldCharType="begin"/>
    </w:r>
    <w:r w:rsidRPr="00D026E3">
      <w:rPr>
        <w:rStyle w:val="style281"/>
        <w:b w:val="0"/>
      </w:rPr>
      <w:instrText xml:space="preserve"> PAGE </w:instrText>
    </w:r>
    <w:r w:rsidRPr="00D026E3">
      <w:rPr>
        <w:rStyle w:val="style281"/>
        <w:b w:val="0"/>
      </w:rPr>
      <w:fldChar w:fldCharType="separate"/>
    </w:r>
    <w:r w:rsidR="00646789">
      <w:rPr>
        <w:rStyle w:val="style281"/>
        <w:b w:val="0"/>
        <w:noProof/>
      </w:rPr>
      <w:t>10</w:t>
    </w:r>
    <w:r w:rsidRPr="00D026E3">
      <w:rPr>
        <w:rStyle w:val="style281"/>
        <w:b w:val="0"/>
      </w:rPr>
      <w:fldChar w:fldCharType="end"/>
    </w:r>
    <w:r w:rsidRPr="00D026E3">
      <w:rPr>
        <w:rStyle w:val="style281"/>
        <w:b w:val="0"/>
      </w:rPr>
      <w:t xml:space="preserve"> </w:t>
    </w:r>
    <w:r w:rsidRPr="00E073AE">
      <w:rPr>
        <w:rFonts w:cs="Arial"/>
        <w:b w:val="0"/>
        <w:sz w:val="17"/>
        <w:szCs w:val="17"/>
      </w:rPr>
      <w:t>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23C" w:rsidRDefault="0028123C">
      <w:r>
        <w:separator/>
      </w:r>
    </w:p>
  </w:footnote>
  <w:footnote w:type="continuationSeparator" w:id="0">
    <w:p w:rsidR="0028123C" w:rsidRDefault="00281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lowerLetter"/>
      <w:pStyle w:val="Level1"/>
      <w:lvlText w:val="%1)"/>
      <w:lvlJc w:val="left"/>
      <w:pPr>
        <w:tabs>
          <w:tab w:val="num" w:pos="1440"/>
        </w:tabs>
        <w:ind w:left="180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lvlText w:val="—"/>
      <w:lvlJc w:val="left"/>
      <w:pPr>
        <w:tabs>
          <w:tab w:val="num" w:pos="2160"/>
        </w:tabs>
        <w:ind w:left="2520" w:hanging="360"/>
      </w:pPr>
      <w:rPr>
        <w:rFonts w:ascii="OpenSymbol" w:hAnsi="OpenSymbo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2Par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Letter"/>
      <w:pStyle w:val="a2"/>
      <w:suff w:val="space"/>
      <w:lvlText w:val="Annex %1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>
    <w:nsid w:val="00000004"/>
    <w:multiLevelType w:val="singleLevel"/>
    <w:tmpl w:val="00000004"/>
    <w:name w:val="WW8Num4"/>
    <w:lvl w:ilvl="0">
      <w:numFmt w:val="bullet"/>
      <w:pStyle w:val="Note123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pStyle w:val="Not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pStyle w:val="1Para"/>
      <w:lvlText w:val="8.%1.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pStyle w:val="Paragrapha"/>
      <w:lvlText w:val="7.%1."/>
      <w:lvlJc w:val="left"/>
      <w:pPr>
        <w:tabs>
          <w:tab w:val="num" w:pos="360"/>
        </w:tabs>
        <w:ind w:left="360" w:firstLine="0"/>
      </w:pPr>
    </w:lvl>
    <w:lvl w:ilvl="1">
      <w:start w:val="1"/>
      <w:numFmt w:val="decimal"/>
      <w:lvlText w:val="7.4.%2."/>
      <w:lvlJc w:val="left"/>
      <w:pPr>
        <w:tabs>
          <w:tab w:val="num" w:pos="1152"/>
        </w:tabs>
        <w:ind w:left="360" w:firstLine="0"/>
      </w:pPr>
    </w:lvl>
    <w:lvl w:ilvl="2">
      <w:start w:val="1"/>
      <w:numFmt w:val="decimal"/>
      <w:lvlText w:val="3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pStyle w:val="Heading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pStyle w:val="WW-Tableau111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3"/>
      <w:numFmt w:val="decimal"/>
      <w:pStyle w:val="numberpara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lowerLetter"/>
      <w:pStyle w:val="List-"/>
      <w:lvlText w:val="%1)"/>
      <w:lvlJc w:val="left"/>
      <w:pPr>
        <w:tabs>
          <w:tab w:val="num" w:pos="1440"/>
        </w:tabs>
        <w:ind w:left="1800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lvlText w:val="—"/>
      <w:lvlJc w:val="left"/>
      <w:pPr>
        <w:tabs>
          <w:tab w:val="num" w:pos="2160"/>
        </w:tabs>
        <w:ind w:left="2520" w:hanging="360"/>
      </w:pPr>
      <w:rPr>
        <w:rFonts w:ascii="OpenSymbol" w:hAnsi="OpenSymbo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7.%1.%2."/>
      <w:lvlJc w:val="left"/>
      <w:pPr>
        <w:tabs>
          <w:tab w:val="num" w:pos="1152"/>
        </w:tabs>
        <w:ind w:left="360" w:firstLine="0"/>
      </w:pPr>
    </w:lvl>
    <w:lvl w:ilvl="2">
      <w:start w:val="1"/>
      <w:numFmt w:val="decimal"/>
      <w:lvlText w:val="3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7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pStyle w:val="Normalthorndale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19">
    <w:nsid w:val="00000014"/>
    <w:multiLevelType w:val="multilevel"/>
    <w:tmpl w:val="00000014"/>
    <w:name w:val="WW8Num2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5.%1."/>
      <w:lvlJc w:val="left"/>
      <w:pPr>
        <w:tabs>
          <w:tab w:val="num" w:pos="360"/>
        </w:tabs>
        <w:ind w:left="360" w:firstLine="0"/>
      </w:pPr>
    </w:lvl>
    <w:lvl w:ilvl="1">
      <w:start w:val="1"/>
      <w:numFmt w:val="decimal"/>
      <w:lvlText w:val="5.%1.%2."/>
      <w:lvlJc w:val="left"/>
      <w:pPr>
        <w:tabs>
          <w:tab w:val="num" w:pos="1152"/>
        </w:tabs>
        <w:ind w:left="360" w:firstLine="0"/>
      </w:pPr>
    </w:lvl>
    <w:lvl w:ilvl="2">
      <w:start w:val="1"/>
      <w:numFmt w:val="decimal"/>
      <w:lvlText w:val="3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7.%1."/>
      <w:lvlJc w:val="left"/>
      <w:pPr>
        <w:tabs>
          <w:tab w:val="num" w:pos="360"/>
        </w:tabs>
        <w:ind w:left="360" w:firstLine="0"/>
      </w:pPr>
    </w:lvl>
    <w:lvl w:ilvl="1">
      <w:start w:val="1"/>
      <w:numFmt w:val="decimal"/>
      <w:lvlText w:val="7.%1.%2."/>
      <w:lvlJc w:val="left"/>
      <w:pPr>
        <w:tabs>
          <w:tab w:val="num" w:pos="1152"/>
        </w:tabs>
        <w:ind w:left="360" w:firstLine="0"/>
      </w:pPr>
    </w:lvl>
    <w:lvl w:ilvl="2">
      <w:start w:val="1"/>
      <w:numFmt w:val="decimal"/>
      <w:lvlText w:val="3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2">
    <w:nsid w:val="05F5491D"/>
    <w:multiLevelType w:val="hybridMultilevel"/>
    <w:tmpl w:val="F7F86AA0"/>
    <w:lvl w:ilvl="0" w:tplc="4914080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DB92BC0"/>
    <w:multiLevelType w:val="hybridMultilevel"/>
    <w:tmpl w:val="10D65B92"/>
    <w:lvl w:ilvl="0" w:tplc="0407000F">
      <w:start w:val="1"/>
      <w:numFmt w:val="decimal"/>
      <w:lvlText w:val="%1."/>
      <w:lvlJc w:val="left"/>
      <w:pPr>
        <w:ind w:left="435" w:hanging="435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0F2A747A"/>
    <w:multiLevelType w:val="multilevel"/>
    <w:tmpl w:val="9E1038DE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bullet"/>
      <w:lvlText w:val=""/>
      <w:lvlJc w:val="left"/>
      <w:pPr>
        <w:ind w:left="0" w:firstLine="0"/>
      </w:pPr>
      <w:rPr>
        <w:rFonts w:ascii="Symbol" w:eastAsia="Calibri" w:hAnsi="Symbol" w:cs="Times New Roman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5">
    <w:nsid w:val="22666096"/>
    <w:multiLevelType w:val="hybridMultilevel"/>
    <w:tmpl w:val="01B83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C15767"/>
    <w:multiLevelType w:val="hybridMultilevel"/>
    <w:tmpl w:val="E40C47AC"/>
    <w:lvl w:ilvl="0" w:tplc="0809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7">
    <w:nsid w:val="2DA71D17"/>
    <w:multiLevelType w:val="multilevel"/>
    <w:tmpl w:val="4322E4F6"/>
    <w:lvl w:ilvl="0">
      <w:start w:val="6"/>
      <w:numFmt w:val="decimal"/>
      <w:pStyle w:val="ListBullet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311940AD"/>
    <w:multiLevelType w:val="hybridMultilevel"/>
    <w:tmpl w:val="E062BA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167982"/>
    <w:multiLevelType w:val="hybridMultilevel"/>
    <w:tmpl w:val="7F208116"/>
    <w:lvl w:ilvl="0" w:tplc="50A05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0048B0"/>
    <w:multiLevelType w:val="multilevel"/>
    <w:tmpl w:val="3FE0DF78"/>
    <w:name w:val="WW8Num32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55473DD1"/>
    <w:multiLevelType w:val="hybridMultilevel"/>
    <w:tmpl w:val="7512AF2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D317113"/>
    <w:multiLevelType w:val="hybridMultilevel"/>
    <w:tmpl w:val="1870D62A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50A05A2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8B54E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675276A0"/>
    <w:multiLevelType w:val="hybridMultilevel"/>
    <w:tmpl w:val="6CE27AB4"/>
    <w:lvl w:ilvl="0" w:tplc="08090001">
      <w:start w:val="1"/>
      <w:numFmt w:val="bullet"/>
      <w:pStyle w:val="Discuss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BC4F23"/>
    <w:multiLevelType w:val="multilevel"/>
    <w:tmpl w:val="742669CC"/>
    <w:styleLink w:val="WW8Num2"/>
    <w:lvl w:ilvl="0">
      <w:start w:val="1"/>
      <w:numFmt w:val="decimal"/>
      <w:lvlText w:val="(%1)"/>
      <w:lvlJc w:val="left"/>
      <w:pPr>
        <w:ind w:left="0" w:firstLine="0"/>
      </w:pPr>
      <w:rPr>
        <w:rFonts w:ascii="Arial" w:hAnsi="Arial" w:cs="Arial"/>
        <w:sz w:val="22"/>
        <w:szCs w:val="22"/>
        <w:lang w:val="en-US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</w:abstractNum>
  <w:abstractNum w:abstractNumId="36">
    <w:nsid w:val="773D3CCB"/>
    <w:multiLevelType w:val="hybridMultilevel"/>
    <w:tmpl w:val="48F092BE"/>
    <w:lvl w:ilvl="0" w:tplc="EB7EFEFA">
      <w:start w:val="1"/>
      <w:numFmt w:val="decimal"/>
      <w:pStyle w:val="ListBullet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B31E2E"/>
    <w:multiLevelType w:val="multilevel"/>
    <w:tmpl w:val="0409001F"/>
    <w:lvl w:ilvl="0">
      <w:start w:val="1"/>
      <w:numFmt w:val="decimal"/>
      <w:pStyle w:val="BodyTextNumbered"/>
      <w:lvlText w:val="%1."/>
      <w:lvlJc w:val="left"/>
      <w:pPr>
        <w:tabs>
          <w:tab w:val="num" w:pos="86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582"/>
        </w:tabs>
        <w:ind w:left="934" w:hanging="432"/>
      </w:pPr>
    </w:lvl>
    <w:lvl w:ilvl="2">
      <w:start w:val="1"/>
      <w:numFmt w:val="decimal"/>
      <w:lvlText w:val="%1.%2.%3."/>
      <w:lvlJc w:val="left"/>
      <w:pPr>
        <w:tabs>
          <w:tab w:val="num" w:pos="2302"/>
        </w:tabs>
        <w:ind w:left="1366" w:hanging="504"/>
      </w:pPr>
    </w:lvl>
    <w:lvl w:ilvl="3">
      <w:start w:val="1"/>
      <w:numFmt w:val="decimal"/>
      <w:lvlText w:val="%1.%2.%3.%4."/>
      <w:lvlJc w:val="left"/>
      <w:pPr>
        <w:tabs>
          <w:tab w:val="num" w:pos="302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374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446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18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0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22"/>
        </w:tabs>
        <w:ind w:left="4462" w:hanging="1440"/>
      </w:pPr>
    </w:lvl>
  </w:abstractNum>
  <w:abstractNum w:abstractNumId="38">
    <w:nsid w:val="7E277643"/>
    <w:multiLevelType w:val="hybridMultilevel"/>
    <w:tmpl w:val="9F4A741E"/>
    <w:lvl w:ilvl="0" w:tplc="040C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39">
    <w:nsid w:val="7EAE2AD5"/>
    <w:multiLevelType w:val="hybridMultilevel"/>
    <w:tmpl w:val="DAE299B6"/>
    <w:lvl w:ilvl="0" w:tplc="651A2646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6DB8A6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14"/>
  </w:num>
  <w:num w:numId="12">
    <w:abstractNumId w:val="18"/>
  </w:num>
  <w:num w:numId="13">
    <w:abstractNumId w:val="36"/>
  </w:num>
  <w:num w:numId="14">
    <w:abstractNumId w:val="22"/>
  </w:num>
  <w:num w:numId="15">
    <w:abstractNumId w:val="39"/>
  </w:num>
  <w:num w:numId="16">
    <w:abstractNumId w:val="27"/>
  </w:num>
  <w:num w:numId="17">
    <w:abstractNumId w:val="34"/>
  </w:num>
  <w:num w:numId="18">
    <w:abstractNumId w:val="35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33"/>
    <w:lvlOverride w:ilvl="0">
      <w:startOverride w:val="1"/>
    </w:lvlOverride>
  </w:num>
  <w:num w:numId="22">
    <w:abstractNumId w:val="32"/>
  </w:num>
  <w:num w:numId="23">
    <w:abstractNumId w:val="29"/>
  </w:num>
  <w:num w:numId="24">
    <w:abstractNumId w:val="25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4"/>
  </w:num>
  <w:num w:numId="28">
    <w:abstractNumId w:val="31"/>
  </w:num>
  <w:num w:numId="29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en-AU" w:vendorID="64" w:dllVersion="131078" w:nlCheck="1" w:checkStyle="1"/>
  <w:activeWritingStyle w:appName="MSWord" w:lang="fr-CA" w:vendorID="64" w:dllVersion="131078" w:nlCheck="1" w:checkStyle="1"/>
  <w:activeWritingStyle w:appName="MSWord" w:lang="ja-JP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de-DE" w:vendorID="64" w:dllVersion="131078" w:nlCheck="1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47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6C"/>
    <w:rsid w:val="00001B2F"/>
    <w:rsid w:val="00002014"/>
    <w:rsid w:val="000021EE"/>
    <w:rsid w:val="00002614"/>
    <w:rsid w:val="00002678"/>
    <w:rsid w:val="00002DBE"/>
    <w:rsid w:val="00003A41"/>
    <w:rsid w:val="00003BC3"/>
    <w:rsid w:val="0000422A"/>
    <w:rsid w:val="0000428E"/>
    <w:rsid w:val="00004EDC"/>
    <w:rsid w:val="000054B2"/>
    <w:rsid w:val="000061E6"/>
    <w:rsid w:val="000065A4"/>
    <w:rsid w:val="00006F0D"/>
    <w:rsid w:val="0000731A"/>
    <w:rsid w:val="00007560"/>
    <w:rsid w:val="000075B0"/>
    <w:rsid w:val="0000796E"/>
    <w:rsid w:val="00007C04"/>
    <w:rsid w:val="000100BC"/>
    <w:rsid w:val="00010FB7"/>
    <w:rsid w:val="00011016"/>
    <w:rsid w:val="00011C09"/>
    <w:rsid w:val="00013D81"/>
    <w:rsid w:val="00014087"/>
    <w:rsid w:val="000148C5"/>
    <w:rsid w:val="000149AC"/>
    <w:rsid w:val="0001521B"/>
    <w:rsid w:val="00015F12"/>
    <w:rsid w:val="00016D97"/>
    <w:rsid w:val="00016DBE"/>
    <w:rsid w:val="00016F37"/>
    <w:rsid w:val="00020488"/>
    <w:rsid w:val="0002058B"/>
    <w:rsid w:val="00020E41"/>
    <w:rsid w:val="00021E83"/>
    <w:rsid w:val="00022181"/>
    <w:rsid w:val="000233D2"/>
    <w:rsid w:val="00024B89"/>
    <w:rsid w:val="00032433"/>
    <w:rsid w:val="000324BD"/>
    <w:rsid w:val="0003254D"/>
    <w:rsid w:val="00032751"/>
    <w:rsid w:val="00032F29"/>
    <w:rsid w:val="000332CC"/>
    <w:rsid w:val="0003348A"/>
    <w:rsid w:val="00034F35"/>
    <w:rsid w:val="000350E9"/>
    <w:rsid w:val="000351E3"/>
    <w:rsid w:val="00035B6B"/>
    <w:rsid w:val="00040B19"/>
    <w:rsid w:val="00041253"/>
    <w:rsid w:val="000416DC"/>
    <w:rsid w:val="00042099"/>
    <w:rsid w:val="00042BC1"/>
    <w:rsid w:val="000430E2"/>
    <w:rsid w:val="000432AA"/>
    <w:rsid w:val="00044F70"/>
    <w:rsid w:val="0004510C"/>
    <w:rsid w:val="0004554C"/>
    <w:rsid w:val="00045597"/>
    <w:rsid w:val="00045DA1"/>
    <w:rsid w:val="000470F1"/>
    <w:rsid w:val="00047267"/>
    <w:rsid w:val="00047E67"/>
    <w:rsid w:val="0005097F"/>
    <w:rsid w:val="00050DF1"/>
    <w:rsid w:val="00050FB1"/>
    <w:rsid w:val="0005130E"/>
    <w:rsid w:val="00051988"/>
    <w:rsid w:val="00052DE0"/>
    <w:rsid w:val="00053143"/>
    <w:rsid w:val="000536EF"/>
    <w:rsid w:val="00054CAB"/>
    <w:rsid w:val="00055024"/>
    <w:rsid w:val="00055869"/>
    <w:rsid w:val="00055F9D"/>
    <w:rsid w:val="00056649"/>
    <w:rsid w:val="00056DF0"/>
    <w:rsid w:val="000573BE"/>
    <w:rsid w:val="000574EE"/>
    <w:rsid w:val="00057B6E"/>
    <w:rsid w:val="00057CA3"/>
    <w:rsid w:val="00060263"/>
    <w:rsid w:val="00060CC2"/>
    <w:rsid w:val="000610C8"/>
    <w:rsid w:val="00062250"/>
    <w:rsid w:val="00062554"/>
    <w:rsid w:val="000639B3"/>
    <w:rsid w:val="000644C8"/>
    <w:rsid w:val="00064B41"/>
    <w:rsid w:val="00065C76"/>
    <w:rsid w:val="00065FCE"/>
    <w:rsid w:val="00066058"/>
    <w:rsid w:val="000660FD"/>
    <w:rsid w:val="00066CB9"/>
    <w:rsid w:val="0007037F"/>
    <w:rsid w:val="00070AD0"/>
    <w:rsid w:val="00071893"/>
    <w:rsid w:val="000719FF"/>
    <w:rsid w:val="00072043"/>
    <w:rsid w:val="00072189"/>
    <w:rsid w:val="000722CF"/>
    <w:rsid w:val="00072CB8"/>
    <w:rsid w:val="00072FE0"/>
    <w:rsid w:val="0007319E"/>
    <w:rsid w:val="00075B1C"/>
    <w:rsid w:val="00076171"/>
    <w:rsid w:val="000761A8"/>
    <w:rsid w:val="0007649D"/>
    <w:rsid w:val="00076944"/>
    <w:rsid w:val="000776C4"/>
    <w:rsid w:val="000779AA"/>
    <w:rsid w:val="00080244"/>
    <w:rsid w:val="0008104B"/>
    <w:rsid w:val="00081387"/>
    <w:rsid w:val="00081BB8"/>
    <w:rsid w:val="00082836"/>
    <w:rsid w:val="00083048"/>
    <w:rsid w:val="000834FE"/>
    <w:rsid w:val="000838B7"/>
    <w:rsid w:val="000847C5"/>
    <w:rsid w:val="00084A82"/>
    <w:rsid w:val="00084DB7"/>
    <w:rsid w:val="00085C46"/>
    <w:rsid w:val="00086083"/>
    <w:rsid w:val="00086144"/>
    <w:rsid w:val="0008650D"/>
    <w:rsid w:val="00086566"/>
    <w:rsid w:val="00086753"/>
    <w:rsid w:val="0008682B"/>
    <w:rsid w:val="00086A64"/>
    <w:rsid w:val="00086F0F"/>
    <w:rsid w:val="00087F14"/>
    <w:rsid w:val="0009090C"/>
    <w:rsid w:val="00090F73"/>
    <w:rsid w:val="00091022"/>
    <w:rsid w:val="0009134F"/>
    <w:rsid w:val="000915E5"/>
    <w:rsid w:val="00093587"/>
    <w:rsid w:val="00093978"/>
    <w:rsid w:val="00093EAA"/>
    <w:rsid w:val="0009415C"/>
    <w:rsid w:val="00094811"/>
    <w:rsid w:val="000950F7"/>
    <w:rsid w:val="0009520D"/>
    <w:rsid w:val="00095E66"/>
    <w:rsid w:val="00096C90"/>
    <w:rsid w:val="00097877"/>
    <w:rsid w:val="000A05CD"/>
    <w:rsid w:val="000A0E9C"/>
    <w:rsid w:val="000A1167"/>
    <w:rsid w:val="000A2247"/>
    <w:rsid w:val="000A479B"/>
    <w:rsid w:val="000A4819"/>
    <w:rsid w:val="000A49C8"/>
    <w:rsid w:val="000A4FCF"/>
    <w:rsid w:val="000A5B6B"/>
    <w:rsid w:val="000A61E8"/>
    <w:rsid w:val="000A6D6B"/>
    <w:rsid w:val="000B05B0"/>
    <w:rsid w:val="000B133A"/>
    <w:rsid w:val="000B1734"/>
    <w:rsid w:val="000B29C5"/>
    <w:rsid w:val="000B2ECD"/>
    <w:rsid w:val="000B3058"/>
    <w:rsid w:val="000B334B"/>
    <w:rsid w:val="000B38F7"/>
    <w:rsid w:val="000B4337"/>
    <w:rsid w:val="000B5192"/>
    <w:rsid w:val="000B5338"/>
    <w:rsid w:val="000B57A4"/>
    <w:rsid w:val="000B5A9D"/>
    <w:rsid w:val="000B6719"/>
    <w:rsid w:val="000B6912"/>
    <w:rsid w:val="000C0D8A"/>
    <w:rsid w:val="000C143B"/>
    <w:rsid w:val="000C1712"/>
    <w:rsid w:val="000C17F5"/>
    <w:rsid w:val="000C33A1"/>
    <w:rsid w:val="000C3765"/>
    <w:rsid w:val="000C3DC8"/>
    <w:rsid w:val="000C4C9D"/>
    <w:rsid w:val="000C4E29"/>
    <w:rsid w:val="000C50BE"/>
    <w:rsid w:val="000C5955"/>
    <w:rsid w:val="000C78AD"/>
    <w:rsid w:val="000C78AF"/>
    <w:rsid w:val="000C7EAB"/>
    <w:rsid w:val="000D16D9"/>
    <w:rsid w:val="000D1987"/>
    <w:rsid w:val="000D2569"/>
    <w:rsid w:val="000D2CC9"/>
    <w:rsid w:val="000D3709"/>
    <w:rsid w:val="000D3979"/>
    <w:rsid w:val="000D3F2F"/>
    <w:rsid w:val="000D4E7D"/>
    <w:rsid w:val="000D5E9D"/>
    <w:rsid w:val="000D654F"/>
    <w:rsid w:val="000D6B7B"/>
    <w:rsid w:val="000D71E3"/>
    <w:rsid w:val="000D7429"/>
    <w:rsid w:val="000D7A7A"/>
    <w:rsid w:val="000D7EC9"/>
    <w:rsid w:val="000E01B8"/>
    <w:rsid w:val="000E048D"/>
    <w:rsid w:val="000E18CC"/>
    <w:rsid w:val="000E1B06"/>
    <w:rsid w:val="000E2747"/>
    <w:rsid w:val="000E2D10"/>
    <w:rsid w:val="000E39B4"/>
    <w:rsid w:val="000E3D97"/>
    <w:rsid w:val="000E3E1B"/>
    <w:rsid w:val="000E4199"/>
    <w:rsid w:val="000E4E57"/>
    <w:rsid w:val="000E60B2"/>
    <w:rsid w:val="000E705E"/>
    <w:rsid w:val="000E7ADB"/>
    <w:rsid w:val="000E7B02"/>
    <w:rsid w:val="000F0020"/>
    <w:rsid w:val="000F00A8"/>
    <w:rsid w:val="000F0A81"/>
    <w:rsid w:val="000F3645"/>
    <w:rsid w:val="000F3998"/>
    <w:rsid w:val="000F4183"/>
    <w:rsid w:val="000F4A69"/>
    <w:rsid w:val="000F4D71"/>
    <w:rsid w:val="000F4E97"/>
    <w:rsid w:val="000F60AF"/>
    <w:rsid w:val="000F63C1"/>
    <w:rsid w:val="000F691D"/>
    <w:rsid w:val="000F6BA8"/>
    <w:rsid w:val="000F7AB3"/>
    <w:rsid w:val="00100285"/>
    <w:rsid w:val="00101190"/>
    <w:rsid w:val="00102C06"/>
    <w:rsid w:val="0010309D"/>
    <w:rsid w:val="001031BC"/>
    <w:rsid w:val="0010340F"/>
    <w:rsid w:val="00103EC3"/>
    <w:rsid w:val="001043C3"/>
    <w:rsid w:val="00104617"/>
    <w:rsid w:val="00104BA1"/>
    <w:rsid w:val="00104E1E"/>
    <w:rsid w:val="001050D2"/>
    <w:rsid w:val="00105141"/>
    <w:rsid w:val="00105DDC"/>
    <w:rsid w:val="00106114"/>
    <w:rsid w:val="00106192"/>
    <w:rsid w:val="00107A5A"/>
    <w:rsid w:val="00110233"/>
    <w:rsid w:val="00110F08"/>
    <w:rsid w:val="00111477"/>
    <w:rsid w:val="00111D4B"/>
    <w:rsid w:val="0011431B"/>
    <w:rsid w:val="00114882"/>
    <w:rsid w:val="00114B4C"/>
    <w:rsid w:val="00114F2B"/>
    <w:rsid w:val="0011551C"/>
    <w:rsid w:val="00115CF9"/>
    <w:rsid w:val="0011610D"/>
    <w:rsid w:val="0011662E"/>
    <w:rsid w:val="001174C5"/>
    <w:rsid w:val="001174FD"/>
    <w:rsid w:val="00117CFD"/>
    <w:rsid w:val="00121306"/>
    <w:rsid w:val="00121F95"/>
    <w:rsid w:val="00123A5D"/>
    <w:rsid w:val="001249F8"/>
    <w:rsid w:val="00124C4B"/>
    <w:rsid w:val="001252C3"/>
    <w:rsid w:val="001253D1"/>
    <w:rsid w:val="00126A32"/>
    <w:rsid w:val="001270E1"/>
    <w:rsid w:val="001272A9"/>
    <w:rsid w:val="00127D1E"/>
    <w:rsid w:val="001309C8"/>
    <w:rsid w:val="0013130E"/>
    <w:rsid w:val="00131397"/>
    <w:rsid w:val="00132376"/>
    <w:rsid w:val="00132F30"/>
    <w:rsid w:val="00133650"/>
    <w:rsid w:val="001340EA"/>
    <w:rsid w:val="001346C7"/>
    <w:rsid w:val="001347A4"/>
    <w:rsid w:val="00134811"/>
    <w:rsid w:val="00134BCC"/>
    <w:rsid w:val="001353CB"/>
    <w:rsid w:val="00135E04"/>
    <w:rsid w:val="001363E4"/>
    <w:rsid w:val="001365B3"/>
    <w:rsid w:val="001368B8"/>
    <w:rsid w:val="00136ACC"/>
    <w:rsid w:val="00140AE7"/>
    <w:rsid w:val="00140EC3"/>
    <w:rsid w:val="001415A9"/>
    <w:rsid w:val="0014160B"/>
    <w:rsid w:val="001419A0"/>
    <w:rsid w:val="00141DB1"/>
    <w:rsid w:val="00142097"/>
    <w:rsid w:val="00142607"/>
    <w:rsid w:val="00143ED6"/>
    <w:rsid w:val="00144685"/>
    <w:rsid w:val="001449AB"/>
    <w:rsid w:val="00144A52"/>
    <w:rsid w:val="00144DEE"/>
    <w:rsid w:val="00145A38"/>
    <w:rsid w:val="00146508"/>
    <w:rsid w:val="00146C5D"/>
    <w:rsid w:val="00147775"/>
    <w:rsid w:val="00147D18"/>
    <w:rsid w:val="00151487"/>
    <w:rsid w:val="001519F7"/>
    <w:rsid w:val="00151DB5"/>
    <w:rsid w:val="00154195"/>
    <w:rsid w:val="00154558"/>
    <w:rsid w:val="00156827"/>
    <w:rsid w:val="00157732"/>
    <w:rsid w:val="00157D39"/>
    <w:rsid w:val="001600EE"/>
    <w:rsid w:val="00160571"/>
    <w:rsid w:val="00160927"/>
    <w:rsid w:val="00160F04"/>
    <w:rsid w:val="001612AF"/>
    <w:rsid w:val="00161E66"/>
    <w:rsid w:val="001638E3"/>
    <w:rsid w:val="001641EF"/>
    <w:rsid w:val="00164BD4"/>
    <w:rsid w:val="00165791"/>
    <w:rsid w:val="00166027"/>
    <w:rsid w:val="00166276"/>
    <w:rsid w:val="0016762C"/>
    <w:rsid w:val="00167A63"/>
    <w:rsid w:val="00167C15"/>
    <w:rsid w:val="0017067D"/>
    <w:rsid w:val="00170C13"/>
    <w:rsid w:val="00170CBB"/>
    <w:rsid w:val="00170E6F"/>
    <w:rsid w:val="0017133B"/>
    <w:rsid w:val="0017155B"/>
    <w:rsid w:val="00171EE8"/>
    <w:rsid w:val="001722FE"/>
    <w:rsid w:val="001724DA"/>
    <w:rsid w:val="001725B9"/>
    <w:rsid w:val="0017561C"/>
    <w:rsid w:val="00176653"/>
    <w:rsid w:val="00176D77"/>
    <w:rsid w:val="001772CC"/>
    <w:rsid w:val="001777AE"/>
    <w:rsid w:val="00180835"/>
    <w:rsid w:val="00180C04"/>
    <w:rsid w:val="00180CDF"/>
    <w:rsid w:val="0018158C"/>
    <w:rsid w:val="001815A5"/>
    <w:rsid w:val="00182C0D"/>
    <w:rsid w:val="001840D3"/>
    <w:rsid w:val="00184FCC"/>
    <w:rsid w:val="0018510F"/>
    <w:rsid w:val="001859AE"/>
    <w:rsid w:val="00191CF3"/>
    <w:rsid w:val="00192AA6"/>
    <w:rsid w:val="001930FB"/>
    <w:rsid w:val="00193D3F"/>
    <w:rsid w:val="001944A9"/>
    <w:rsid w:val="001949A6"/>
    <w:rsid w:val="00195782"/>
    <w:rsid w:val="00196FE3"/>
    <w:rsid w:val="00197249"/>
    <w:rsid w:val="00197411"/>
    <w:rsid w:val="00197668"/>
    <w:rsid w:val="001977B5"/>
    <w:rsid w:val="001A0889"/>
    <w:rsid w:val="001A2C6D"/>
    <w:rsid w:val="001A35D2"/>
    <w:rsid w:val="001A3C89"/>
    <w:rsid w:val="001A4D90"/>
    <w:rsid w:val="001A4DF9"/>
    <w:rsid w:val="001A54F7"/>
    <w:rsid w:val="001A6EAB"/>
    <w:rsid w:val="001A731D"/>
    <w:rsid w:val="001A7B6B"/>
    <w:rsid w:val="001B0399"/>
    <w:rsid w:val="001B073E"/>
    <w:rsid w:val="001B129E"/>
    <w:rsid w:val="001B1A1B"/>
    <w:rsid w:val="001B1EAC"/>
    <w:rsid w:val="001B2350"/>
    <w:rsid w:val="001B2E76"/>
    <w:rsid w:val="001B2EE9"/>
    <w:rsid w:val="001B3057"/>
    <w:rsid w:val="001B3906"/>
    <w:rsid w:val="001B3F56"/>
    <w:rsid w:val="001B421F"/>
    <w:rsid w:val="001B4E1B"/>
    <w:rsid w:val="001B5E73"/>
    <w:rsid w:val="001B777A"/>
    <w:rsid w:val="001B7854"/>
    <w:rsid w:val="001C05AA"/>
    <w:rsid w:val="001C1289"/>
    <w:rsid w:val="001C1363"/>
    <w:rsid w:val="001C143D"/>
    <w:rsid w:val="001C1DF4"/>
    <w:rsid w:val="001C1EB6"/>
    <w:rsid w:val="001C268A"/>
    <w:rsid w:val="001C2BBE"/>
    <w:rsid w:val="001C3829"/>
    <w:rsid w:val="001C3E5E"/>
    <w:rsid w:val="001C46B3"/>
    <w:rsid w:val="001C47D5"/>
    <w:rsid w:val="001C4BA2"/>
    <w:rsid w:val="001C4FD7"/>
    <w:rsid w:val="001C5DF8"/>
    <w:rsid w:val="001C6045"/>
    <w:rsid w:val="001C65A4"/>
    <w:rsid w:val="001C6F2E"/>
    <w:rsid w:val="001C744F"/>
    <w:rsid w:val="001C7B9F"/>
    <w:rsid w:val="001D0A64"/>
    <w:rsid w:val="001D0B69"/>
    <w:rsid w:val="001D0C7A"/>
    <w:rsid w:val="001D0D67"/>
    <w:rsid w:val="001D0FFE"/>
    <w:rsid w:val="001D1643"/>
    <w:rsid w:val="001D165C"/>
    <w:rsid w:val="001D21C1"/>
    <w:rsid w:val="001D2262"/>
    <w:rsid w:val="001D28D6"/>
    <w:rsid w:val="001D2A2D"/>
    <w:rsid w:val="001D3C3E"/>
    <w:rsid w:val="001D3E4A"/>
    <w:rsid w:val="001D5614"/>
    <w:rsid w:val="001D5F37"/>
    <w:rsid w:val="001D64FE"/>
    <w:rsid w:val="001D6A0D"/>
    <w:rsid w:val="001D6F6D"/>
    <w:rsid w:val="001D780E"/>
    <w:rsid w:val="001E1040"/>
    <w:rsid w:val="001E290C"/>
    <w:rsid w:val="001E31AC"/>
    <w:rsid w:val="001E3460"/>
    <w:rsid w:val="001E39DF"/>
    <w:rsid w:val="001E3D19"/>
    <w:rsid w:val="001E5149"/>
    <w:rsid w:val="001E5B56"/>
    <w:rsid w:val="001E5F49"/>
    <w:rsid w:val="001E5FB9"/>
    <w:rsid w:val="001E600D"/>
    <w:rsid w:val="001E6442"/>
    <w:rsid w:val="001F0554"/>
    <w:rsid w:val="001F0E16"/>
    <w:rsid w:val="001F18B0"/>
    <w:rsid w:val="001F1C2A"/>
    <w:rsid w:val="001F286D"/>
    <w:rsid w:val="001F4561"/>
    <w:rsid w:val="001F47E0"/>
    <w:rsid w:val="001F4BF3"/>
    <w:rsid w:val="001F4DE3"/>
    <w:rsid w:val="001F526F"/>
    <w:rsid w:val="001F58C8"/>
    <w:rsid w:val="001F6062"/>
    <w:rsid w:val="001F7000"/>
    <w:rsid w:val="001F75A5"/>
    <w:rsid w:val="001F7F6D"/>
    <w:rsid w:val="0020039E"/>
    <w:rsid w:val="002023F1"/>
    <w:rsid w:val="00202884"/>
    <w:rsid w:val="002033D6"/>
    <w:rsid w:val="00203D0A"/>
    <w:rsid w:val="002040A0"/>
    <w:rsid w:val="00204418"/>
    <w:rsid w:val="0020481F"/>
    <w:rsid w:val="002062D6"/>
    <w:rsid w:val="00206559"/>
    <w:rsid w:val="0020760D"/>
    <w:rsid w:val="002079E1"/>
    <w:rsid w:val="00210111"/>
    <w:rsid w:val="00210219"/>
    <w:rsid w:val="0021032D"/>
    <w:rsid w:val="002105F9"/>
    <w:rsid w:val="00211DE7"/>
    <w:rsid w:val="00212BF7"/>
    <w:rsid w:val="00213266"/>
    <w:rsid w:val="00213E14"/>
    <w:rsid w:val="0021479F"/>
    <w:rsid w:val="00214CC4"/>
    <w:rsid w:val="00214DDA"/>
    <w:rsid w:val="00214E48"/>
    <w:rsid w:val="0021568C"/>
    <w:rsid w:val="00216FD9"/>
    <w:rsid w:val="0021740E"/>
    <w:rsid w:val="002179E3"/>
    <w:rsid w:val="00217CC9"/>
    <w:rsid w:val="00220CA9"/>
    <w:rsid w:val="00222199"/>
    <w:rsid w:val="002226FB"/>
    <w:rsid w:val="002234BC"/>
    <w:rsid w:val="002244D4"/>
    <w:rsid w:val="00224D1D"/>
    <w:rsid w:val="002258D4"/>
    <w:rsid w:val="00225D91"/>
    <w:rsid w:val="00225DF8"/>
    <w:rsid w:val="0022640B"/>
    <w:rsid w:val="002307A2"/>
    <w:rsid w:val="00230A2B"/>
    <w:rsid w:val="00230AAB"/>
    <w:rsid w:val="00231321"/>
    <w:rsid w:val="002315EF"/>
    <w:rsid w:val="002317F8"/>
    <w:rsid w:val="002320F2"/>
    <w:rsid w:val="002327D7"/>
    <w:rsid w:val="00232CCC"/>
    <w:rsid w:val="00233DD8"/>
    <w:rsid w:val="0023423B"/>
    <w:rsid w:val="0023544D"/>
    <w:rsid w:val="0023549F"/>
    <w:rsid w:val="002358D4"/>
    <w:rsid w:val="00235E19"/>
    <w:rsid w:val="00236074"/>
    <w:rsid w:val="00236798"/>
    <w:rsid w:val="00236A7D"/>
    <w:rsid w:val="00236BDC"/>
    <w:rsid w:val="0023763B"/>
    <w:rsid w:val="002401B7"/>
    <w:rsid w:val="0024058E"/>
    <w:rsid w:val="002419CC"/>
    <w:rsid w:val="0024218E"/>
    <w:rsid w:val="00242937"/>
    <w:rsid w:val="0024332E"/>
    <w:rsid w:val="0024356A"/>
    <w:rsid w:val="002435DA"/>
    <w:rsid w:val="00243FAD"/>
    <w:rsid w:val="002443DB"/>
    <w:rsid w:val="00245A37"/>
    <w:rsid w:val="00246AFA"/>
    <w:rsid w:val="0024782B"/>
    <w:rsid w:val="00247DF0"/>
    <w:rsid w:val="002505D5"/>
    <w:rsid w:val="00250ECF"/>
    <w:rsid w:val="00250F24"/>
    <w:rsid w:val="0025218F"/>
    <w:rsid w:val="00252866"/>
    <w:rsid w:val="00252AB9"/>
    <w:rsid w:val="00252B00"/>
    <w:rsid w:val="00252E3F"/>
    <w:rsid w:val="0025579B"/>
    <w:rsid w:val="00255A3D"/>
    <w:rsid w:val="00255FBA"/>
    <w:rsid w:val="00257BAC"/>
    <w:rsid w:val="00260578"/>
    <w:rsid w:val="002606A6"/>
    <w:rsid w:val="00261003"/>
    <w:rsid w:val="00261F82"/>
    <w:rsid w:val="00262DD8"/>
    <w:rsid w:val="002643D8"/>
    <w:rsid w:val="00265B03"/>
    <w:rsid w:val="00266126"/>
    <w:rsid w:val="0026689D"/>
    <w:rsid w:val="0026773B"/>
    <w:rsid w:val="002678AB"/>
    <w:rsid w:val="00267EB3"/>
    <w:rsid w:val="00267FE4"/>
    <w:rsid w:val="002700D9"/>
    <w:rsid w:val="0027020F"/>
    <w:rsid w:val="0027038D"/>
    <w:rsid w:val="00270889"/>
    <w:rsid w:val="00270C23"/>
    <w:rsid w:val="00270D96"/>
    <w:rsid w:val="0027113A"/>
    <w:rsid w:val="00271B67"/>
    <w:rsid w:val="00272E6F"/>
    <w:rsid w:val="0027314B"/>
    <w:rsid w:val="002732BD"/>
    <w:rsid w:val="002734CB"/>
    <w:rsid w:val="00273A98"/>
    <w:rsid w:val="00274005"/>
    <w:rsid w:val="002747D1"/>
    <w:rsid w:val="00274AA2"/>
    <w:rsid w:val="00274D4D"/>
    <w:rsid w:val="00275112"/>
    <w:rsid w:val="00275A44"/>
    <w:rsid w:val="00275B86"/>
    <w:rsid w:val="0027756E"/>
    <w:rsid w:val="00277573"/>
    <w:rsid w:val="00277CA6"/>
    <w:rsid w:val="002808D3"/>
    <w:rsid w:val="00280970"/>
    <w:rsid w:val="0028123C"/>
    <w:rsid w:val="00281629"/>
    <w:rsid w:val="002817B7"/>
    <w:rsid w:val="002822DE"/>
    <w:rsid w:val="002833AA"/>
    <w:rsid w:val="00283DEA"/>
    <w:rsid w:val="00284276"/>
    <w:rsid w:val="0028479E"/>
    <w:rsid w:val="00284973"/>
    <w:rsid w:val="002849A7"/>
    <w:rsid w:val="00285669"/>
    <w:rsid w:val="00285C87"/>
    <w:rsid w:val="00285E14"/>
    <w:rsid w:val="00286CD4"/>
    <w:rsid w:val="00286DFB"/>
    <w:rsid w:val="00286F05"/>
    <w:rsid w:val="00286FD8"/>
    <w:rsid w:val="002871A5"/>
    <w:rsid w:val="0028753F"/>
    <w:rsid w:val="00287673"/>
    <w:rsid w:val="00290B30"/>
    <w:rsid w:val="00293946"/>
    <w:rsid w:val="0029429A"/>
    <w:rsid w:val="00294E6C"/>
    <w:rsid w:val="002951C8"/>
    <w:rsid w:val="0029556B"/>
    <w:rsid w:val="002955E5"/>
    <w:rsid w:val="00295E1F"/>
    <w:rsid w:val="002973C0"/>
    <w:rsid w:val="002A1269"/>
    <w:rsid w:val="002A1EA5"/>
    <w:rsid w:val="002A2981"/>
    <w:rsid w:val="002A2D5F"/>
    <w:rsid w:val="002A5951"/>
    <w:rsid w:val="002A5EA6"/>
    <w:rsid w:val="002A621C"/>
    <w:rsid w:val="002A72D9"/>
    <w:rsid w:val="002A7416"/>
    <w:rsid w:val="002B059C"/>
    <w:rsid w:val="002B1FAE"/>
    <w:rsid w:val="002B2021"/>
    <w:rsid w:val="002B216C"/>
    <w:rsid w:val="002B27A4"/>
    <w:rsid w:val="002B2ECB"/>
    <w:rsid w:val="002B3A5E"/>
    <w:rsid w:val="002B3C9E"/>
    <w:rsid w:val="002B51E1"/>
    <w:rsid w:val="002B5369"/>
    <w:rsid w:val="002B5C98"/>
    <w:rsid w:val="002B653F"/>
    <w:rsid w:val="002B6CAE"/>
    <w:rsid w:val="002B7A0C"/>
    <w:rsid w:val="002C12B9"/>
    <w:rsid w:val="002C1FB9"/>
    <w:rsid w:val="002C2A05"/>
    <w:rsid w:val="002C2D91"/>
    <w:rsid w:val="002C3071"/>
    <w:rsid w:val="002C3307"/>
    <w:rsid w:val="002C343A"/>
    <w:rsid w:val="002C3997"/>
    <w:rsid w:val="002C4770"/>
    <w:rsid w:val="002C5090"/>
    <w:rsid w:val="002C58A9"/>
    <w:rsid w:val="002C616C"/>
    <w:rsid w:val="002C65DD"/>
    <w:rsid w:val="002C70D0"/>
    <w:rsid w:val="002C7857"/>
    <w:rsid w:val="002D09EE"/>
    <w:rsid w:val="002D209C"/>
    <w:rsid w:val="002D2CF0"/>
    <w:rsid w:val="002D360A"/>
    <w:rsid w:val="002D526C"/>
    <w:rsid w:val="002D6D65"/>
    <w:rsid w:val="002D7020"/>
    <w:rsid w:val="002E3305"/>
    <w:rsid w:val="002E4151"/>
    <w:rsid w:val="002E59A6"/>
    <w:rsid w:val="002E6018"/>
    <w:rsid w:val="002E6603"/>
    <w:rsid w:val="002F0244"/>
    <w:rsid w:val="002F03CD"/>
    <w:rsid w:val="002F0817"/>
    <w:rsid w:val="002F1ACF"/>
    <w:rsid w:val="002F2213"/>
    <w:rsid w:val="002F35B5"/>
    <w:rsid w:val="002F38D4"/>
    <w:rsid w:val="002F4551"/>
    <w:rsid w:val="002F46E7"/>
    <w:rsid w:val="002F4EAF"/>
    <w:rsid w:val="002F51A8"/>
    <w:rsid w:val="002F5784"/>
    <w:rsid w:val="002F59AF"/>
    <w:rsid w:val="002F6053"/>
    <w:rsid w:val="002F6AB0"/>
    <w:rsid w:val="00300744"/>
    <w:rsid w:val="00300C97"/>
    <w:rsid w:val="00301667"/>
    <w:rsid w:val="00303B22"/>
    <w:rsid w:val="00303CAD"/>
    <w:rsid w:val="003042C9"/>
    <w:rsid w:val="00304682"/>
    <w:rsid w:val="00305DD2"/>
    <w:rsid w:val="003067E5"/>
    <w:rsid w:val="0030749E"/>
    <w:rsid w:val="0031013E"/>
    <w:rsid w:val="00310422"/>
    <w:rsid w:val="003104EE"/>
    <w:rsid w:val="0031149E"/>
    <w:rsid w:val="00311663"/>
    <w:rsid w:val="00311B9B"/>
    <w:rsid w:val="00312097"/>
    <w:rsid w:val="003129A9"/>
    <w:rsid w:val="00312AEF"/>
    <w:rsid w:val="003131A7"/>
    <w:rsid w:val="00313D83"/>
    <w:rsid w:val="00313DDB"/>
    <w:rsid w:val="0031400C"/>
    <w:rsid w:val="0031457B"/>
    <w:rsid w:val="00315479"/>
    <w:rsid w:val="00315E18"/>
    <w:rsid w:val="00317118"/>
    <w:rsid w:val="00317FD4"/>
    <w:rsid w:val="00320230"/>
    <w:rsid w:val="00320299"/>
    <w:rsid w:val="00320C81"/>
    <w:rsid w:val="003227EC"/>
    <w:rsid w:val="00322D44"/>
    <w:rsid w:val="00322F74"/>
    <w:rsid w:val="0032477D"/>
    <w:rsid w:val="0032557E"/>
    <w:rsid w:val="00325BA1"/>
    <w:rsid w:val="003271B8"/>
    <w:rsid w:val="00327B94"/>
    <w:rsid w:val="00330380"/>
    <w:rsid w:val="003308FC"/>
    <w:rsid w:val="00331726"/>
    <w:rsid w:val="00333997"/>
    <w:rsid w:val="00334171"/>
    <w:rsid w:val="00335613"/>
    <w:rsid w:val="00336F8C"/>
    <w:rsid w:val="003375B8"/>
    <w:rsid w:val="003401D3"/>
    <w:rsid w:val="00340B3D"/>
    <w:rsid w:val="00340B67"/>
    <w:rsid w:val="00340BA8"/>
    <w:rsid w:val="00340C92"/>
    <w:rsid w:val="003414A7"/>
    <w:rsid w:val="00342276"/>
    <w:rsid w:val="00342770"/>
    <w:rsid w:val="00342BE5"/>
    <w:rsid w:val="003439DC"/>
    <w:rsid w:val="00343C45"/>
    <w:rsid w:val="00344122"/>
    <w:rsid w:val="00344300"/>
    <w:rsid w:val="00344C67"/>
    <w:rsid w:val="00345660"/>
    <w:rsid w:val="0034594C"/>
    <w:rsid w:val="00345B2F"/>
    <w:rsid w:val="00345E95"/>
    <w:rsid w:val="00346989"/>
    <w:rsid w:val="00346A42"/>
    <w:rsid w:val="00346DDA"/>
    <w:rsid w:val="00346DFF"/>
    <w:rsid w:val="00350BF5"/>
    <w:rsid w:val="00350D44"/>
    <w:rsid w:val="0035130A"/>
    <w:rsid w:val="0035157B"/>
    <w:rsid w:val="00351B03"/>
    <w:rsid w:val="003520E7"/>
    <w:rsid w:val="0035234B"/>
    <w:rsid w:val="00352A83"/>
    <w:rsid w:val="0035306A"/>
    <w:rsid w:val="003535E4"/>
    <w:rsid w:val="0035405B"/>
    <w:rsid w:val="0035478A"/>
    <w:rsid w:val="00354AEA"/>
    <w:rsid w:val="00357454"/>
    <w:rsid w:val="00357BD3"/>
    <w:rsid w:val="00357C16"/>
    <w:rsid w:val="00360124"/>
    <w:rsid w:val="003606CB"/>
    <w:rsid w:val="0036111A"/>
    <w:rsid w:val="00361606"/>
    <w:rsid w:val="00361797"/>
    <w:rsid w:val="00361F7A"/>
    <w:rsid w:val="0036237F"/>
    <w:rsid w:val="00362A8F"/>
    <w:rsid w:val="00362F5E"/>
    <w:rsid w:val="003637E5"/>
    <w:rsid w:val="00363994"/>
    <w:rsid w:val="00363C1F"/>
    <w:rsid w:val="003642BC"/>
    <w:rsid w:val="0036502F"/>
    <w:rsid w:val="00365954"/>
    <w:rsid w:val="00365D30"/>
    <w:rsid w:val="0036691F"/>
    <w:rsid w:val="003675DF"/>
    <w:rsid w:val="003675FF"/>
    <w:rsid w:val="00367B31"/>
    <w:rsid w:val="00370D54"/>
    <w:rsid w:val="00370F21"/>
    <w:rsid w:val="00371054"/>
    <w:rsid w:val="003719E7"/>
    <w:rsid w:val="00371E76"/>
    <w:rsid w:val="003724C1"/>
    <w:rsid w:val="00372B52"/>
    <w:rsid w:val="0037353F"/>
    <w:rsid w:val="00373613"/>
    <w:rsid w:val="003744E4"/>
    <w:rsid w:val="00374A3E"/>
    <w:rsid w:val="0037618F"/>
    <w:rsid w:val="0037725B"/>
    <w:rsid w:val="00377359"/>
    <w:rsid w:val="00377D84"/>
    <w:rsid w:val="003808B7"/>
    <w:rsid w:val="003813E2"/>
    <w:rsid w:val="003825F9"/>
    <w:rsid w:val="00382622"/>
    <w:rsid w:val="00382BAD"/>
    <w:rsid w:val="00382BC8"/>
    <w:rsid w:val="00382FD1"/>
    <w:rsid w:val="0038331F"/>
    <w:rsid w:val="003835A0"/>
    <w:rsid w:val="00383645"/>
    <w:rsid w:val="00383F6B"/>
    <w:rsid w:val="0038427C"/>
    <w:rsid w:val="003847F7"/>
    <w:rsid w:val="00385412"/>
    <w:rsid w:val="003854B7"/>
    <w:rsid w:val="00386AFC"/>
    <w:rsid w:val="0038740E"/>
    <w:rsid w:val="0038763F"/>
    <w:rsid w:val="00390360"/>
    <w:rsid w:val="00390EE2"/>
    <w:rsid w:val="00391FE0"/>
    <w:rsid w:val="00392140"/>
    <w:rsid w:val="003927AE"/>
    <w:rsid w:val="00393897"/>
    <w:rsid w:val="003947CB"/>
    <w:rsid w:val="003954DF"/>
    <w:rsid w:val="00395FA6"/>
    <w:rsid w:val="00395FC6"/>
    <w:rsid w:val="003962DC"/>
    <w:rsid w:val="0039669E"/>
    <w:rsid w:val="00396AD8"/>
    <w:rsid w:val="00397475"/>
    <w:rsid w:val="003A02F6"/>
    <w:rsid w:val="003A08FB"/>
    <w:rsid w:val="003A0A62"/>
    <w:rsid w:val="003A2D8B"/>
    <w:rsid w:val="003A394A"/>
    <w:rsid w:val="003A4414"/>
    <w:rsid w:val="003A49DC"/>
    <w:rsid w:val="003A4C7C"/>
    <w:rsid w:val="003A50F4"/>
    <w:rsid w:val="003A5159"/>
    <w:rsid w:val="003A60E7"/>
    <w:rsid w:val="003A6EF1"/>
    <w:rsid w:val="003A7E18"/>
    <w:rsid w:val="003B08D6"/>
    <w:rsid w:val="003B1243"/>
    <w:rsid w:val="003B13FD"/>
    <w:rsid w:val="003B1C1E"/>
    <w:rsid w:val="003B2ADE"/>
    <w:rsid w:val="003B2BD0"/>
    <w:rsid w:val="003B3806"/>
    <w:rsid w:val="003B3877"/>
    <w:rsid w:val="003B3989"/>
    <w:rsid w:val="003B3B3F"/>
    <w:rsid w:val="003B3F74"/>
    <w:rsid w:val="003B4034"/>
    <w:rsid w:val="003B4C72"/>
    <w:rsid w:val="003B4DE8"/>
    <w:rsid w:val="003B4F5E"/>
    <w:rsid w:val="003B5A98"/>
    <w:rsid w:val="003B5AAF"/>
    <w:rsid w:val="003B5B22"/>
    <w:rsid w:val="003B6221"/>
    <w:rsid w:val="003B6368"/>
    <w:rsid w:val="003B6BDC"/>
    <w:rsid w:val="003C0BAB"/>
    <w:rsid w:val="003C1370"/>
    <w:rsid w:val="003C1A29"/>
    <w:rsid w:val="003C1A39"/>
    <w:rsid w:val="003C1E21"/>
    <w:rsid w:val="003C1E76"/>
    <w:rsid w:val="003C44BB"/>
    <w:rsid w:val="003C4EBB"/>
    <w:rsid w:val="003C66F3"/>
    <w:rsid w:val="003C685E"/>
    <w:rsid w:val="003C70FE"/>
    <w:rsid w:val="003C73AC"/>
    <w:rsid w:val="003D0871"/>
    <w:rsid w:val="003D0C9B"/>
    <w:rsid w:val="003D0DC8"/>
    <w:rsid w:val="003D178C"/>
    <w:rsid w:val="003D1A47"/>
    <w:rsid w:val="003D37DA"/>
    <w:rsid w:val="003D3EAB"/>
    <w:rsid w:val="003D3FF6"/>
    <w:rsid w:val="003D402C"/>
    <w:rsid w:val="003D41E7"/>
    <w:rsid w:val="003D41FF"/>
    <w:rsid w:val="003D475D"/>
    <w:rsid w:val="003D6022"/>
    <w:rsid w:val="003D605C"/>
    <w:rsid w:val="003D6069"/>
    <w:rsid w:val="003D6231"/>
    <w:rsid w:val="003D67BB"/>
    <w:rsid w:val="003D6D01"/>
    <w:rsid w:val="003D7EA9"/>
    <w:rsid w:val="003E143D"/>
    <w:rsid w:val="003E1620"/>
    <w:rsid w:val="003E1EA8"/>
    <w:rsid w:val="003E2DF6"/>
    <w:rsid w:val="003E3DB6"/>
    <w:rsid w:val="003E3EF1"/>
    <w:rsid w:val="003E5512"/>
    <w:rsid w:val="003E61FE"/>
    <w:rsid w:val="003E679F"/>
    <w:rsid w:val="003E6B6C"/>
    <w:rsid w:val="003E78BB"/>
    <w:rsid w:val="003F0169"/>
    <w:rsid w:val="003F1140"/>
    <w:rsid w:val="003F1B37"/>
    <w:rsid w:val="003F200E"/>
    <w:rsid w:val="003F4229"/>
    <w:rsid w:val="003F4DBA"/>
    <w:rsid w:val="003F5BC2"/>
    <w:rsid w:val="003F60EF"/>
    <w:rsid w:val="003F75A8"/>
    <w:rsid w:val="003F7ECE"/>
    <w:rsid w:val="004005F1"/>
    <w:rsid w:val="0040067E"/>
    <w:rsid w:val="004023D2"/>
    <w:rsid w:val="00402676"/>
    <w:rsid w:val="00403869"/>
    <w:rsid w:val="00404DD5"/>
    <w:rsid w:val="0040551D"/>
    <w:rsid w:val="00405790"/>
    <w:rsid w:val="00406334"/>
    <w:rsid w:val="00406A23"/>
    <w:rsid w:val="004072E4"/>
    <w:rsid w:val="00407324"/>
    <w:rsid w:val="004075A9"/>
    <w:rsid w:val="00407623"/>
    <w:rsid w:val="00407CBA"/>
    <w:rsid w:val="00410247"/>
    <w:rsid w:val="0041057C"/>
    <w:rsid w:val="004105AB"/>
    <w:rsid w:val="004106B4"/>
    <w:rsid w:val="00410F3F"/>
    <w:rsid w:val="00411D78"/>
    <w:rsid w:val="00412673"/>
    <w:rsid w:val="00412AD0"/>
    <w:rsid w:val="0041333D"/>
    <w:rsid w:val="004134BD"/>
    <w:rsid w:val="004145B6"/>
    <w:rsid w:val="00414ACC"/>
    <w:rsid w:val="00414E4C"/>
    <w:rsid w:val="00415518"/>
    <w:rsid w:val="00415563"/>
    <w:rsid w:val="004161F0"/>
    <w:rsid w:val="004167A2"/>
    <w:rsid w:val="00421D29"/>
    <w:rsid w:val="0042257D"/>
    <w:rsid w:val="00422E3B"/>
    <w:rsid w:val="004238C8"/>
    <w:rsid w:val="004256B3"/>
    <w:rsid w:val="004261D0"/>
    <w:rsid w:val="0042763F"/>
    <w:rsid w:val="00427641"/>
    <w:rsid w:val="00427A36"/>
    <w:rsid w:val="00432032"/>
    <w:rsid w:val="004320CA"/>
    <w:rsid w:val="00432804"/>
    <w:rsid w:val="00432E38"/>
    <w:rsid w:val="00432ECE"/>
    <w:rsid w:val="00433420"/>
    <w:rsid w:val="0043398E"/>
    <w:rsid w:val="00433E54"/>
    <w:rsid w:val="004346F8"/>
    <w:rsid w:val="00436DC0"/>
    <w:rsid w:val="00436F01"/>
    <w:rsid w:val="0043795B"/>
    <w:rsid w:val="0044083F"/>
    <w:rsid w:val="00440B06"/>
    <w:rsid w:val="004410E1"/>
    <w:rsid w:val="00442CA1"/>
    <w:rsid w:val="00442F33"/>
    <w:rsid w:val="00443319"/>
    <w:rsid w:val="00443AD5"/>
    <w:rsid w:val="00444816"/>
    <w:rsid w:val="00444EB4"/>
    <w:rsid w:val="00444F5E"/>
    <w:rsid w:val="004451FC"/>
    <w:rsid w:val="00445415"/>
    <w:rsid w:val="00445E8D"/>
    <w:rsid w:val="00446705"/>
    <w:rsid w:val="00446C8A"/>
    <w:rsid w:val="00447A6E"/>
    <w:rsid w:val="00447DEC"/>
    <w:rsid w:val="004525B0"/>
    <w:rsid w:val="00452A54"/>
    <w:rsid w:val="0045317D"/>
    <w:rsid w:val="00454894"/>
    <w:rsid w:val="004557E7"/>
    <w:rsid w:val="00455BD1"/>
    <w:rsid w:val="00455DAE"/>
    <w:rsid w:val="0045721B"/>
    <w:rsid w:val="004572B7"/>
    <w:rsid w:val="00457840"/>
    <w:rsid w:val="00457883"/>
    <w:rsid w:val="00457A03"/>
    <w:rsid w:val="00457B55"/>
    <w:rsid w:val="00457BE1"/>
    <w:rsid w:val="0046068F"/>
    <w:rsid w:val="004613B3"/>
    <w:rsid w:val="0046178B"/>
    <w:rsid w:val="00462C56"/>
    <w:rsid w:val="004632A5"/>
    <w:rsid w:val="004635F5"/>
    <w:rsid w:val="00464607"/>
    <w:rsid w:val="00464EA4"/>
    <w:rsid w:val="00465054"/>
    <w:rsid w:val="00465423"/>
    <w:rsid w:val="00465CA6"/>
    <w:rsid w:val="004660BE"/>
    <w:rsid w:val="00466AC0"/>
    <w:rsid w:val="00466BFA"/>
    <w:rsid w:val="00467D35"/>
    <w:rsid w:val="004705E0"/>
    <w:rsid w:val="004713F6"/>
    <w:rsid w:val="0047165C"/>
    <w:rsid w:val="00471B6C"/>
    <w:rsid w:val="004728CA"/>
    <w:rsid w:val="00472A3A"/>
    <w:rsid w:val="00472AFC"/>
    <w:rsid w:val="0047323F"/>
    <w:rsid w:val="0047380A"/>
    <w:rsid w:val="004739B8"/>
    <w:rsid w:val="00473EC3"/>
    <w:rsid w:val="00476545"/>
    <w:rsid w:val="00476D6F"/>
    <w:rsid w:val="00477265"/>
    <w:rsid w:val="004772B9"/>
    <w:rsid w:val="0047747C"/>
    <w:rsid w:val="00480007"/>
    <w:rsid w:val="004805F4"/>
    <w:rsid w:val="00480BD1"/>
    <w:rsid w:val="00481027"/>
    <w:rsid w:val="00481E83"/>
    <w:rsid w:val="0048209D"/>
    <w:rsid w:val="004821CA"/>
    <w:rsid w:val="004826E2"/>
    <w:rsid w:val="0048291E"/>
    <w:rsid w:val="00482A99"/>
    <w:rsid w:val="00484839"/>
    <w:rsid w:val="00484CAB"/>
    <w:rsid w:val="004852E8"/>
    <w:rsid w:val="00485C49"/>
    <w:rsid w:val="004868FF"/>
    <w:rsid w:val="00486974"/>
    <w:rsid w:val="004873EB"/>
    <w:rsid w:val="00487469"/>
    <w:rsid w:val="00487F85"/>
    <w:rsid w:val="0049067A"/>
    <w:rsid w:val="0049067F"/>
    <w:rsid w:val="00490C19"/>
    <w:rsid w:val="00491643"/>
    <w:rsid w:val="004916E8"/>
    <w:rsid w:val="00491711"/>
    <w:rsid w:val="00492270"/>
    <w:rsid w:val="00492601"/>
    <w:rsid w:val="004931FA"/>
    <w:rsid w:val="0049382D"/>
    <w:rsid w:val="00493974"/>
    <w:rsid w:val="00493D20"/>
    <w:rsid w:val="00494ECF"/>
    <w:rsid w:val="004953D3"/>
    <w:rsid w:val="0049558D"/>
    <w:rsid w:val="00495C62"/>
    <w:rsid w:val="004961AE"/>
    <w:rsid w:val="004A02B1"/>
    <w:rsid w:val="004A1314"/>
    <w:rsid w:val="004A26FC"/>
    <w:rsid w:val="004A2908"/>
    <w:rsid w:val="004A3526"/>
    <w:rsid w:val="004A37C1"/>
    <w:rsid w:val="004A37E7"/>
    <w:rsid w:val="004A390E"/>
    <w:rsid w:val="004A3FEE"/>
    <w:rsid w:val="004A4CD7"/>
    <w:rsid w:val="004A50BB"/>
    <w:rsid w:val="004A5731"/>
    <w:rsid w:val="004A6900"/>
    <w:rsid w:val="004A6916"/>
    <w:rsid w:val="004A73F6"/>
    <w:rsid w:val="004B012F"/>
    <w:rsid w:val="004B0D26"/>
    <w:rsid w:val="004B19F1"/>
    <w:rsid w:val="004B19F2"/>
    <w:rsid w:val="004B2975"/>
    <w:rsid w:val="004B31FF"/>
    <w:rsid w:val="004B3396"/>
    <w:rsid w:val="004B35DD"/>
    <w:rsid w:val="004B4036"/>
    <w:rsid w:val="004B40D4"/>
    <w:rsid w:val="004B427B"/>
    <w:rsid w:val="004B42A9"/>
    <w:rsid w:val="004B5601"/>
    <w:rsid w:val="004B5941"/>
    <w:rsid w:val="004B5F57"/>
    <w:rsid w:val="004B6008"/>
    <w:rsid w:val="004C01F6"/>
    <w:rsid w:val="004C0849"/>
    <w:rsid w:val="004C141A"/>
    <w:rsid w:val="004C1C71"/>
    <w:rsid w:val="004C2D90"/>
    <w:rsid w:val="004C3614"/>
    <w:rsid w:val="004C388B"/>
    <w:rsid w:val="004C3C1C"/>
    <w:rsid w:val="004C480F"/>
    <w:rsid w:val="004C5068"/>
    <w:rsid w:val="004C69C7"/>
    <w:rsid w:val="004C6C4A"/>
    <w:rsid w:val="004C79DB"/>
    <w:rsid w:val="004D066D"/>
    <w:rsid w:val="004D0CE2"/>
    <w:rsid w:val="004D0F8E"/>
    <w:rsid w:val="004D124B"/>
    <w:rsid w:val="004D1286"/>
    <w:rsid w:val="004D2147"/>
    <w:rsid w:val="004D26CA"/>
    <w:rsid w:val="004D2C85"/>
    <w:rsid w:val="004D3048"/>
    <w:rsid w:val="004D368B"/>
    <w:rsid w:val="004D40CD"/>
    <w:rsid w:val="004D4291"/>
    <w:rsid w:val="004D455B"/>
    <w:rsid w:val="004D4606"/>
    <w:rsid w:val="004D6A6D"/>
    <w:rsid w:val="004D6C47"/>
    <w:rsid w:val="004D6FA7"/>
    <w:rsid w:val="004D6FCA"/>
    <w:rsid w:val="004E0D60"/>
    <w:rsid w:val="004E0DF5"/>
    <w:rsid w:val="004E1689"/>
    <w:rsid w:val="004E1B14"/>
    <w:rsid w:val="004E1E9B"/>
    <w:rsid w:val="004E21D1"/>
    <w:rsid w:val="004E2B3E"/>
    <w:rsid w:val="004E3E7F"/>
    <w:rsid w:val="004E439F"/>
    <w:rsid w:val="004E4C5B"/>
    <w:rsid w:val="004E4F29"/>
    <w:rsid w:val="004E5E37"/>
    <w:rsid w:val="004E6535"/>
    <w:rsid w:val="004E6C21"/>
    <w:rsid w:val="004F02B8"/>
    <w:rsid w:val="004F04C3"/>
    <w:rsid w:val="004F1421"/>
    <w:rsid w:val="004F1957"/>
    <w:rsid w:val="004F1BC2"/>
    <w:rsid w:val="004F2922"/>
    <w:rsid w:val="004F2C0D"/>
    <w:rsid w:val="004F3CC0"/>
    <w:rsid w:val="004F44CC"/>
    <w:rsid w:val="004F4645"/>
    <w:rsid w:val="004F4C3D"/>
    <w:rsid w:val="004F4F6A"/>
    <w:rsid w:val="004F4FD5"/>
    <w:rsid w:val="004F6513"/>
    <w:rsid w:val="004F688A"/>
    <w:rsid w:val="00500044"/>
    <w:rsid w:val="00500248"/>
    <w:rsid w:val="00500B6E"/>
    <w:rsid w:val="00500C4C"/>
    <w:rsid w:val="00501800"/>
    <w:rsid w:val="00501DBC"/>
    <w:rsid w:val="00501FDA"/>
    <w:rsid w:val="005020E9"/>
    <w:rsid w:val="00502920"/>
    <w:rsid w:val="00502AAC"/>
    <w:rsid w:val="00502FB4"/>
    <w:rsid w:val="00503835"/>
    <w:rsid w:val="00503B1E"/>
    <w:rsid w:val="0050418A"/>
    <w:rsid w:val="00504474"/>
    <w:rsid w:val="0050453D"/>
    <w:rsid w:val="00504921"/>
    <w:rsid w:val="00504AF7"/>
    <w:rsid w:val="00505C68"/>
    <w:rsid w:val="00505C8B"/>
    <w:rsid w:val="0050660E"/>
    <w:rsid w:val="00506EB9"/>
    <w:rsid w:val="00507986"/>
    <w:rsid w:val="005104A3"/>
    <w:rsid w:val="005105AD"/>
    <w:rsid w:val="00510DA0"/>
    <w:rsid w:val="00510E66"/>
    <w:rsid w:val="00511205"/>
    <w:rsid w:val="00511452"/>
    <w:rsid w:val="00511623"/>
    <w:rsid w:val="0051217E"/>
    <w:rsid w:val="00512460"/>
    <w:rsid w:val="0051292B"/>
    <w:rsid w:val="00513423"/>
    <w:rsid w:val="005136E1"/>
    <w:rsid w:val="00514208"/>
    <w:rsid w:val="005143CD"/>
    <w:rsid w:val="00515740"/>
    <w:rsid w:val="00515959"/>
    <w:rsid w:val="00515CD5"/>
    <w:rsid w:val="00517E89"/>
    <w:rsid w:val="00520319"/>
    <w:rsid w:val="0052068C"/>
    <w:rsid w:val="005206B2"/>
    <w:rsid w:val="00521032"/>
    <w:rsid w:val="005213C5"/>
    <w:rsid w:val="00522673"/>
    <w:rsid w:val="005246F8"/>
    <w:rsid w:val="0052486F"/>
    <w:rsid w:val="0052512C"/>
    <w:rsid w:val="00525918"/>
    <w:rsid w:val="00525E3E"/>
    <w:rsid w:val="00526629"/>
    <w:rsid w:val="0052662A"/>
    <w:rsid w:val="00531B4A"/>
    <w:rsid w:val="00532F33"/>
    <w:rsid w:val="00534CB1"/>
    <w:rsid w:val="00535240"/>
    <w:rsid w:val="00536F22"/>
    <w:rsid w:val="005404A0"/>
    <w:rsid w:val="00540C3E"/>
    <w:rsid w:val="00540CA1"/>
    <w:rsid w:val="00541481"/>
    <w:rsid w:val="0054155D"/>
    <w:rsid w:val="0054238C"/>
    <w:rsid w:val="00542A3B"/>
    <w:rsid w:val="0054373B"/>
    <w:rsid w:val="0054413F"/>
    <w:rsid w:val="0054450F"/>
    <w:rsid w:val="005447FA"/>
    <w:rsid w:val="00545135"/>
    <w:rsid w:val="00545AB4"/>
    <w:rsid w:val="00545AC4"/>
    <w:rsid w:val="005463E3"/>
    <w:rsid w:val="00546414"/>
    <w:rsid w:val="00546CF1"/>
    <w:rsid w:val="00547292"/>
    <w:rsid w:val="005477DC"/>
    <w:rsid w:val="00547EA2"/>
    <w:rsid w:val="00547FD6"/>
    <w:rsid w:val="005505A8"/>
    <w:rsid w:val="005509CA"/>
    <w:rsid w:val="00550B3C"/>
    <w:rsid w:val="005517C1"/>
    <w:rsid w:val="005521D1"/>
    <w:rsid w:val="00552413"/>
    <w:rsid w:val="00552512"/>
    <w:rsid w:val="0055492C"/>
    <w:rsid w:val="00554EF1"/>
    <w:rsid w:val="00555933"/>
    <w:rsid w:val="00555DE3"/>
    <w:rsid w:val="00556704"/>
    <w:rsid w:val="00556928"/>
    <w:rsid w:val="005578D8"/>
    <w:rsid w:val="00557A0D"/>
    <w:rsid w:val="00557FB0"/>
    <w:rsid w:val="005609E9"/>
    <w:rsid w:val="00561081"/>
    <w:rsid w:val="00561B51"/>
    <w:rsid w:val="005632E0"/>
    <w:rsid w:val="0056382C"/>
    <w:rsid w:val="0056396A"/>
    <w:rsid w:val="00563FBE"/>
    <w:rsid w:val="00564192"/>
    <w:rsid w:val="00565150"/>
    <w:rsid w:val="005652D7"/>
    <w:rsid w:val="00565481"/>
    <w:rsid w:val="00566E13"/>
    <w:rsid w:val="0056723B"/>
    <w:rsid w:val="005675F8"/>
    <w:rsid w:val="0056763B"/>
    <w:rsid w:val="005678F2"/>
    <w:rsid w:val="005707E7"/>
    <w:rsid w:val="00570823"/>
    <w:rsid w:val="0057094E"/>
    <w:rsid w:val="00570E9E"/>
    <w:rsid w:val="005715B0"/>
    <w:rsid w:val="00571B8C"/>
    <w:rsid w:val="005724B3"/>
    <w:rsid w:val="005735B9"/>
    <w:rsid w:val="00573D7E"/>
    <w:rsid w:val="00574258"/>
    <w:rsid w:val="0057515D"/>
    <w:rsid w:val="005751A2"/>
    <w:rsid w:val="005756C9"/>
    <w:rsid w:val="0057679D"/>
    <w:rsid w:val="00577006"/>
    <w:rsid w:val="00577566"/>
    <w:rsid w:val="00577683"/>
    <w:rsid w:val="00577DA2"/>
    <w:rsid w:val="0058039B"/>
    <w:rsid w:val="00580765"/>
    <w:rsid w:val="00581B27"/>
    <w:rsid w:val="00581E91"/>
    <w:rsid w:val="00582094"/>
    <w:rsid w:val="0058220F"/>
    <w:rsid w:val="00582599"/>
    <w:rsid w:val="005832BB"/>
    <w:rsid w:val="00583673"/>
    <w:rsid w:val="00583E8D"/>
    <w:rsid w:val="0058427C"/>
    <w:rsid w:val="00584645"/>
    <w:rsid w:val="00584FEA"/>
    <w:rsid w:val="00585863"/>
    <w:rsid w:val="00585FDE"/>
    <w:rsid w:val="0058611B"/>
    <w:rsid w:val="005876F9"/>
    <w:rsid w:val="00587C27"/>
    <w:rsid w:val="00587D28"/>
    <w:rsid w:val="00590191"/>
    <w:rsid w:val="005905E0"/>
    <w:rsid w:val="00591223"/>
    <w:rsid w:val="00591B6D"/>
    <w:rsid w:val="00592287"/>
    <w:rsid w:val="005924BF"/>
    <w:rsid w:val="00592903"/>
    <w:rsid w:val="00593564"/>
    <w:rsid w:val="00593E35"/>
    <w:rsid w:val="00593F1A"/>
    <w:rsid w:val="0059478E"/>
    <w:rsid w:val="00594805"/>
    <w:rsid w:val="00594A0F"/>
    <w:rsid w:val="00595BA8"/>
    <w:rsid w:val="00595E8B"/>
    <w:rsid w:val="00596303"/>
    <w:rsid w:val="005971D2"/>
    <w:rsid w:val="00597EA3"/>
    <w:rsid w:val="005A0802"/>
    <w:rsid w:val="005A0F60"/>
    <w:rsid w:val="005A106C"/>
    <w:rsid w:val="005A1692"/>
    <w:rsid w:val="005A1B4B"/>
    <w:rsid w:val="005A1F84"/>
    <w:rsid w:val="005A1FC2"/>
    <w:rsid w:val="005A2134"/>
    <w:rsid w:val="005A2159"/>
    <w:rsid w:val="005A32CC"/>
    <w:rsid w:val="005A384C"/>
    <w:rsid w:val="005A3CC4"/>
    <w:rsid w:val="005A581B"/>
    <w:rsid w:val="005A6D8F"/>
    <w:rsid w:val="005A6E28"/>
    <w:rsid w:val="005A7008"/>
    <w:rsid w:val="005B0587"/>
    <w:rsid w:val="005B0DD3"/>
    <w:rsid w:val="005B16A8"/>
    <w:rsid w:val="005B1801"/>
    <w:rsid w:val="005B393F"/>
    <w:rsid w:val="005B43E5"/>
    <w:rsid w:val="005B456E"/>
    <w:rsid w:val="005B4A89"/>
    <w:rsid w:val="005B6149"/>
    <w:rsid w:val="005B62FF"/>
    <w:rsid w:val="005B64E5"/>
    <w:rsid w:val="005B760E"/>
    <w:rsid w:val="005B7933"/>
    <w:rsid w:val="005B7BC4"/>
    <w:rsid w:val="005B7D61"/>
    <w:rsid w:val="005C01E7"/>
    <w:rsid w:val="005C07A5"/>
    <w:rsid w:val="005C088F"/>
    <w:rsid w:val="005C12B8"/>
    <w:rsid w:val="005C1479"/>
    <w:rsid w:val="005C1848"/>
    <w:rsid w:val="005C1A05"/>
    <w:rsid w:val="005C2456"/>
    <w:rsid w:val="005C29FB"/>
    <w:rsid w:val="005C4283"/>
    <w:rsid w:val="005C47C8"/>
    <w:rsid w:val="005C47E8"/>
    <w:rsid w:val="005C4A9B"/>
    <w:rsid w:val="005C573E"/>
    <w:rsid w:val="005C6EBF"/>
    <w:rsid w:val="005C76CD"/>
    <w:rsid w:val="005C7B03"/>
    <w:rsid w:val="005D04DB"/>
    <w:rsid w:val="005D130B"/>
    <w:rsid w:val="005D18CE"/>
    <w:rsid w:val="005D18D1"/>
    <w:rsid w:val="005D34B2"/>
    <w:rsid w:val="005D37CB"/>
    <w:rsid w:val="005D3AAC"/>
    <w:rsid w:val="005D44EF"/>
    <w:rsid w:val="005D55AF"/>
    <w:rsid w:val="005D6010"/>
    <w:rsid w:val="005D6083"/>
    <w:rsid w:val="005D6571"/>
    <w:rsid w:val="005D6F43"/>
    <w:rsid w:val="005D71A0"/>
    <w:rsid w:val="005D7634"/>
    <w:rsid w:val="005D7BB9"/>
    <w:rsid w:val="005E1CFF"/>
    <w:rsid w:val="005E221C"/>
    <w:rsid w:val="005E2860"/>
    <w:rsid w:val="005E3B8B"/>
    <w:rsid w:val="005E409A"/>
    <w:rsid w:val="005E47E8"/>
    <w:rsid w:val="005E59F6"/>
    <w:rsid w:val="005E5F9A"/>
    <w:rsid w:val="005E6C75"/>
    <w:rsid w:val="005E6D05"/>
    <w:rsid w:val="005F0A1F"/>
    <w:rsid w:val="005F0AB9"/>
    <w:rsid w:val="005F1457"/>
    <w:rsid w:val="005F1FEE"/>
    <w:rsid w:val="005F331D"/>
    <w:rsid w:val="005F3B29"/>
    <w:rsid w:val="005F3FA7"/>
    <w:rsid w:val="005F4D77"/>
    <w:rsid w:val="005F5B58"/>
    <w:rsid w:val="005F5C48"/>
    <w:rsid w:val="005F686C"/>
    <w:rsid w:val="005F76B1"/>
    <w:rsid w:val="00600EDE"/>
    <w:rsid w:val="00601651"/>
    <w:rsid w:val="00601E2D"/>
    <w:rsid w:val="00601F34"/>
    <w:rsid w:val="00602AC3"/>
    <w:rsid w:val="00602DD3"/>
    <w:rsid w:val="00602E74"/>
    <w:rsid w:val="00602F7B"/>
    <w:rsid w:val="006031E9"/>
    <w:rsid w:val="00603572"/>
    <w:rsid w:val="00603D44"/>
    <w:rsid w:val="00604118"/>
    <w:rsid w:val="00604DC5"/>
    <w:rsid w:val="00604E20"/>
    <w:rsid w:val="00605330"/>
    <w:rsid w:val="00605C46"/>
    <w:rsid w:val="006073B3"/>
    <w:rsid w:val="006100FE"/>
    <w:rsid w:val="00610902"/>
    <w:rsid w:val="00610C96"/>
    <w:rsid w:val="00610D0F"/>
    <w:rsid w:val="00611119"/>
    <w:rsid w:val="006118A9"/>
    <w:rsid w:val="00612150"/>
    <w:rsid w:val="0061247A"/>
    <w:rsid w:val="00612B1B"/>
    <w:rsid w:val="00612D78"/>
    <w:rsid w:val="006131F2"/>
    <w:rsid w:val="006132B4"/>
    <w:rsid w:val="00613A40"/>
    <w:rsid w:val="00614232"/>
    <w:rsid w:val="00614547"/>
    <w:rsid w:val="00614ABF"/>
    <w:rsid w:val="006158B2"/>
    <w:rsid w:val="0061596F"/>
    <w:rsid w:val="00615DD8"/>
    <w:rsid w:val="0061623B"/>
    <w:rsid w:val="006163F6"/>
    <w:rsid w:val="006167F9"/>
    <w:rsid w:val="0061748B"/>
    <w:rsid w:val="00617DA5"/>
    <w:rsid w:val="00617E8B"/>
    <w:rsid w:val="00620F1D"/>
    <w:rsid w:val="00622B3A"/>
    <w:rsid w:val="00622CAC"/>
    <w:rsid w:val="00623C55"/>
    <w:rsid w:val="00623E17"/>
    <w:rsid w:val="0062411F"/>
    <w:rsid w:val="006245CE"/>
    <w:rsid w:val="0062496A"/>
    <w:rsid w:val="00624F3E"/>
    <w:rsid w:val="006250C7"/>
    <w:rsid w:val="00625CC8"/>
    <w:rsid w:val="0062602C"/>
    <w:rsid w:val="00626B93"/>
    <w:rsid w:val="00626BC6"/>
    <w:rsid w:val="00626E7E"/>
    <w:rsid w:val="006272AF"/>
    <w:rsid w:val="00627539"/>
    <w:rsid w:val="00631256"/>
    <w:rsid w:val="00631AD7"/>
    <w:rsid w:val="00631D34"/>
    <w:rsid w:val="00632189"/>
    <w:rsid w:val="00632291"/>
    <w:rsid w:val="0063237F"/>
    <w:rsid w:val="0063298A"/>
    <w:rsid w:val="00635105"/>
    <w:rsid w:val="00635C5E"/>
    <w:rsid w:val="00635F63"/>
    <w:rsid w:val="00636864"/>
    <w:rsid w:val="00636BF9"/>
    <w:rsid w:val="006375AE"/>
    <w:rsid w:val="00637A0A"/>
    <w:rsid w:val="00640415"/>
    <w:rsid w:val="00641DD5"/>
    <w:rsid w:val="00642111"/>
    <w:rsid w:val="0064365A"/>
    <w:rsid w:val="00644FBC"/>
    <w:rsid w:val="00645E59"/>
    <w:rsid w:val="006464CF"/>
    <w:rsid w:val="00646741"/>
    <w:rsid w:val="00646789"/>
    <w:rsid w:val="00646D6F"/>
    <w:rsid w:val="006471B5"/>
    <w:rsid w:val="00647372"/>
    <w:rsid w:val="0065077A"/>
    <w:rsid w:val="00651CCD"/>
    <w:rsid w:val="006521E2"/>
    <w:rsid w:val="006525B3"/>
    <w:rsid w:val="006529B4"/>
    <w:rsid w:val="006538F5"/>
    <w:rsid w:val="00654B69"/>
    <w:rsid w:val="00655431"/>
    <w:rsid w:val="00655447"/>
    <w:rsid w:val="00655449"/>
    <w:rsid w:val="006559A3"/>
    <w:rsid w:val="00655C1B"/>
    <w:rsid w:val="00656ABC"/>
    <w:rsid w:val="00656F0E"/>
    <w:rsid w:val="00657120"/>
    <w:rsid w:val="0066110E"/>
    <w:rsid w:val="006612FE"/>
    <w:rsid w:val="006620D4"/>
    <w:rsid w:val="006625DD"/>
    <w:rsid w:val="00662BEB"/>
    <w:rsid w:val="00664A4F"/>
    <w:rsid w:val="00665915"/>
    <w:rsid w:val="0066655E"/>
    <w:rsid w:val="006678DC"/>
    <w:rsid w:val="006702F0"/>
    <w:rsid w:val="0067092A"/>
    <w:rsid w:val="00671519"/>
    <w:rsid w:val="006718A8"/>
    <w:rsid w:val="00671C77"/>
    <w:rsid w:val="006729BF"/>
    <w:rsid w:val="006729EF"/>
    <w:rsid w:val="00673401"/>
    <w:rsid w:val="00673F79"/>
    <w:rsid w:val="0067403B"/>
    <w:rsid w:val="0067439D"/>
    <w:rsid w:val="006749F8"/>
    <w:rsid w:val="00674EA4"/>
    <w:rsid w:val="006750E0"/>
    <w:rsid w:val="006758EA"/>
    <w:rsid w:val="00675B9C"/>
    <w:rsid w:val="00675FD2"/>
    <w:rsid w:val="0067613D"/>
    <w:rsid w:val="0067676E"/>
    <w:rsid w:val="00677334"/>
    <w:rsid w:val="0067796E"/>
    <w:rsid w:val="00677993"/>
    <w:rsid w:val="00677CA6"/>
    <w:rsid w:val="006811A6"/>
    <w:rsid w:val="006812AC"/>
    <w:rsid w:val="00682483"/>
    <w:rsid w:val="00682588"/>
    <w:rsid w:val="0068367B"/>
    <w:rsid w:val="00683D43"/>
    <w:rsid w:val="00684A5D"/>
    <w:rsid w:val="006859B8"/>
    <w:rsid w:val="0068600C"/>
    <w:rsid w:val="00690EBC"/>
    <w:rsid w:val="0069103F"/>
    <w:rsid w:val="006922FA"/>
    <w:rsid w:val="00692E8A"/>
    <w:rsid w:val="00692FD2"/>
    <w:rsid w:val="00693C3B"/>
    <w:rsid w:val="006945DF"/>
    <w:rsid w:val="00695806"/>
    <w:rsid w:val="006961AA"/>
    <w:rsid w:val="00696ED7"/>
    <w:rsid w:val="006976E4"/>
    <w:rsid w:val="006A0AFE"/>
    <w:rsid w:val="006A1897"/>
    <w:rsid w:val="006A1BE4"/>
    <w:rsid w:val="006A41AD"/>
    <w:rsid w:val="006A4BAD"/>
    <w:rsid w:val="006A4CE1"/>
    <w:rsid w:val="006A5165"/>
    <w:rsid w:val="006A5460"/>
    <w:rsid w:val="006A56AC"/>
    <w:rsid w:val="006A643A"/>
    <w:rsid w:val="006A6776"/>
    <w:rsid w:val="006A730F"/>
    <w:rsid w:val="006A7593"/>
    <w:rsid w:val="006A76E1"/>
    <w:rsid w:val="006A7DF2"/>
    <w:rsid w:val="006B0C04"/>
    <w:rsid w:val="006B0C61"/>
    <w:rsid w:val="006B14B3"/>
    <w:rsid w:val="006B16E3"/>
    <w:rsid w:val="006B1783"/>
    <w:rsid w:val="006B199A"/>
    <w:rsid w:val="006B1AF2"/>
    <w:rsid w:val="006B283D"/>
    <w:rsid w:val="006B3112"/>
    <w:rsid w:val="006B372E"/>
    <w:rsid w:val="006B41B9"/>
    <w:rsid w:val="006B4572"/>
    <w:rsid w:val="006B4D92"/>
    <w:rsid w:val="006B4EB9"/>
    <w:rsid w:val="006B5BCD"/>
    <w:rsid w:val="006B617C"/>
    <w:rsid w:val="006B6960"/>
    <w:rsid w:val="006B70D7"/>
    <w:rsid w:val="006B7707"/>
    <w:rsid w:val="006B7A1F"/>
    <w:rsid w:val="006B7C72"/>
    <w:rsid w:val="006C0179"/>
    <w:rsid w:val="006C025A"/>
    <w:rsid w:val="006C0901"/>
    <w:rsid w:val="006C2028"/>
    <w:rsid w:val="006C28DB"/>
    <w:rsid w:val="006C30DA"/>
    <w:rsid w:val="006C3427"/>
    <w:rsid w:val="006C4536"/>
    <w:rsid w:val="006C50C8"/>
    <w:rsid w:val="006C5532"/>
    <w:rsid w:val="006C6203"/>
    <w:rsid w:val="006C6868"/>
    <w:rsid w:val="006C6C10"/>
    <w:rsid w:val="006C6DF1"/>
    <w:rsid w:val="006C72A9"/>
    <w:rsid w:val="006C7769"/>
    <w:rsid w:val="006D0119"/>
    <w:rsid w:val="006D03D3"/>
    <w:rsid w:val="006D09CB"/>
    <w:rsid w:val="006D1249"/>
    <w:rsid w:val="006D1296"/>
    <w:rsid w:val="006D20D4"/>
    <w:rsid w:val="006D2654"/>
    <w:rsid w:val="006D30DC"/>
    <w:rsid w:val="006D3506"/>
    <w:rsid w:val="006D35E7"/>
    <w:rsid w:val="006D3632"/>
    <w:rsid w:val="006D4108"/>
    <w:rsid w:val="006D43F3"/>
    <w:rsid w:val="006D4D45"/>
    <w:rsid w:val="006D561C"/>
    <w:rsid w:val="006D5DCA"/>
    <w:rsid w:val="006D61A3"/>
    <w:rsid w:val="006D6D1F"/>
    <w:rsid w:val="006D77AB"/>
    <w:rsid w:val="006D7B90"/>
    <w:rsid w:val="006D7CAA"/>
    <w:rsid w:val="006E004A"/>
    <w:rsid w:val="006E010E"/>
    <w:rsid w:val="006E0487"/>
    <w:rsid w:val="006E0AB7"/>
    <w:rsid w:val="006E10BD"/>
    <w:rsid w:val="006E118C"/>
    <w:rsid w:val="006E172A"/>
    <w:rsid w:val="006E1CE7"/>
    <w:rsid w:val="006E24DD"/>
    <w:rsid w:val="006E26F0"/>
    <w:rsid w:val="006E32BA"/>
    <w:rsid w:val="006E4863"/>
    <w:rsid w:val="006E5639"/>
    <w:rsid w:val="006E7386"/>
    <w:rsid w:val="006E7E1A"/>
    <w:rsid w:val="006F0831"/>
    <w:rsid w:val="006F125A"/>
    <w:rsid w:val="006F26AA"/>
    <w:rsid w:val="006F291E"/>
    <w:rsid w:val="006F29BA"/>
    <w:rsid w:val="006F2BD5"/>
    <w:rsid w:val="006F2CF4"/>
    <w:rsid w:val="006F3ADB"/>
    <w:rsid w:val="006F4780"/>
    <w:rsid w:val="006F4EA1"/>
    <w:rsid w:val="006F5161"/>
    <w:rsid w:val="006F5FCD"/>
    <w:rsid w:val="006F71B4"/>
    <w:rsid w:val="006F7E7A"/>
    <w:rsid w:val="00700935"/>
    <w:rsid w:val="0070128B"/>
    <w:rsid w:val="007021AC"/>
    <w:rsid w:val="00702411"/>
    <w:rsid w:val="00702789"/>
    <w:rsid w:val="00702867"/>
    <w:rsid w:val="007028F6"/>
    <w:rsid w:val="00702EC7"/>
    <w:rsid w:val="007031C4"/>
    <w:rsid w:val="007036FB"/>
    <w:rsid w:val="0070688B"/>
    <w:rsid w:val="00706D08"/>
    <w:rsid w:val="00706EBA"/>
    <w:rsid w:val="007075FA"/>
    <w:rsid w:val="007077FC"/>
    <w:rsid w:val="007079C8"/>
    <w:rsid w:val="00710670"/>
    <w:rsid w:val="0071087B"/>
    <w:rsid w:val="00710C64"/>
    <w:rsid w:val="00710ECD"/>
    <w:rsid w:val="00711933"/>
    <w:rsid w:val="00711BCD"/>
    <w:rsid w:val="00711D49"/>
    <w:rsid w:val="00711DCA"/>
    <w:rsid w:val="00713537"/>
    <w:rsid w:val="007135F3"/>
    <w:rsid w:val="0071366D"/>
    <w:rsid w:val="007137CB"/>
    <w:rsid w:val="00713A54"/>
    <w:rsid w:val="00713BBC"/>
    <w:rsid w:val="00715F3F"/>
    <w:rsid w:val="007166F0"/>
    <w:rsid w:val="00716A21"/>
    <w:rsid w:val="00717203"/>
    <w:rsid w:val="00717C58"/>
    <w:rsid w:val="007200BB"/>
    <w:rsid w:val="00720250"/>
    <w:rsid w:val="00720C45"/>
    <w:rsid w:val="0072192F"/>
    <w:rsid w:val="00721D22"/>
    <w:rsid w:val="00722535"/>
    <w:rsid w:val="0072260F"/>
    <w:rsid w:val="007228EC"/>
    <w:rsid w:val="00723A13"/>
    <w:rsid w:val="0072456A"/>
    <w:rsid w:val="007248CB"/>
    <w:rsid w:val="00724A6B"/>
    <w:rsid w:val="00725162"/>
    <w:rsid w:val="007271C1"/>
    <w:rsid w:val="007309E9"/>
    <w:rsid w:val="00730F2F"/>
    <w:rsid w:val="0073185A"/>
    <w:rsid w:val="00731EEB"/>
    <w:rsid w:val="00732767"/>
    <w:rsid w:val="007327FA"/>
    <w:rsid w:val="007331F1"/>
    <w:rsid w:val="0073386A"/>
    <w:rsid w:val="00734286"/>
    <w:rsid w:val="00734624"/>
    <w:rsid w:val="007351C0"/>
    <w:rsid w:val="00735515"/>
    <w:rsid w:val="00736F56"/>
    <w:rsid w:val="0073706F"/>
    <w:rsid w:val="00740770"/>
    <w:rsid w:val="00740B2A"/>
    <w:rsid w:val="00741079"/>
    <w:rsid w:val="00741109"/>
    <w:rsid w:val="00741786"/>
    <w:rsid w:val="00742503"/>
    <w:rsid w:val="00742900"/>
    <w:rsid w:val="00742AAC"/>
    <w:rsid w:val="00743650"/>
    <w:rsid w:val="007437C3"/>
    <w:rsid w:val="007449DF"/>
    <w:rsid w:val="00744D1E"/>
    <w:rsid w:val="007450BD"/>
    <w:rsid w:val="007451D2"/>
    <w:rsid w:val="007465D7"/>
    <w:rsid w:val="00746612"/>
    <w:rsid w:val="0074783B"/>
    <w:rsid w:val="007506DB"/>
    <w:rsid w:val="007512A4"/>
    <w:rsid w:val="00751F38"/>
    <w:rsid w:val="00753681"/>
    <w:rsid w:val="00754139"/>
    <w:rsid w:val="00754E05"/>
    <w:rsid w:val="00755B45"/>
    <w:rsid w:val="00755C3C"/>
    <w:rsid w:val="00757205"/>
    <w:rsid w:val="007575FE"/>
    <w:rsid w:val="007578B6"/>
    <w:rsid w:val="00757F36"/>
    <w:rsid w:val="007603F7"/>
    <w:rsid w:val="00760528"/>
    <w:rsid w:val="00760B7E"/>
    <w:rsid w:val="0076197E"/>
    <w:rsid w:val="007620AA"/>
    <w:rsid w:val="00763522"/>
    <w:rsid w:val="0076425C"/>
    <w:rsid w:val="007642A5"/>
    <w:rsid w:val="00766DCF"/>
    <w:rsid w:val="00770547"/>
    <w:rsid w:val="00771616"/>
    <w:rsid w:val="007743F8"/>
    <w:rsid w:val="0077454D"/>
    <w:rsid w:val="00774A24"/>
    <w:rsid w:val="00776C71"/>
    <w:rsid w:val="0077760D"/>
    <w:rsid w:val="00780337"/>
    <w:rsid w:val="00780626"/>
    <w:rsid w:val="0078123F"/>
    <w:rsid w:val="00781B33"/>
    <w:rsid w:val="00781BA4"/>
    <w:rsid w:val="00781FBE"/>
    <w:rsid w:val="007824AE"/>
    <w:rsid w:val="007825D2"/>
    <w:rsid w:val="00783D8B"/>
    <w:rsid w:val="007840AE"/>
    <w:rsid w:val="00784387"/>
    <w:rsid w:val="007849AD"/>
    <w:rsid w:val="00784EB5"/>
    <w:rsid w:val="00785270"/>
    <w:rsid w:val="007855A0"/>
    <w:rsid w:val="00785EDF"/>
    <w:rsid w:val="00785F4C"/>
    <w:rsid w:val="007866DA"/>
    <w:rsid w:val="00787725"/>
    <w:rsid w:val="00790266"/>
    <w:rsid w:val="00790342"/>
    <w:rsid w:val="007904E7"/>
    <w:rsid w:val="00790DA2"/>
    <w:rsid w:val="0079136E"/>
    <w:rsid w:val="00791723"/>
    <w:rsid w:val="00791BBE"/>
    <w:rsid w:val="00792923"/>
    <w:rsid w:val="00792C90"/>
    <w:rsid w:val="00793170"/>
    <w:rsid w:val="00793565"/>
    <w:rsid w:val="007936F6"/>
    <w:rsid w:val="00793E2C"/>
    <w:rsid w:val="007940E8"/>
    <w:rsid w:val="00795549"/>
    <w:rsid w:val="0079577C"/>
    <w:rsid w:val="00795842"/>
    <w:rsid w:val="00795A1E"/>
    <w:rsid w:val="00795F02"/>
    <w:rsid w:val="007961F1"/>
    <w:rsid w:val="00796B14"/>
    <w:rsid w:val="00797264"/>
    <w:rsid w:val="007973DE"/>
    <w:rsid w:val="007A0ABA"/>
    <w:rsid w:val="007A13C6"/>
    <w:rsid w:val="007A1CD7"/>
    <w:rsid w:val="007A23B8"/>
    <w:rsid w:val="007A2BF6"/>
    <w:rsid w:val="007A340A"/>
    <w:rsid w:val="007A3514"/>
    <w:rsid w:val="007A366F"/>
    <w:rsid w:val="007A3774"/>
    <w:rsid w:val="007A3B69"/>
    <w:rsid w:val="007A4411"/>
    <w:rsid w:val="007A44C0"/>
    <w:rsid w:val="007A52A6"/>
    <w:rsid w:val="007A5379"/>
    <w:rsid w:val="007A5A14"/>
    <w:rsid w:val="007A6D38"/>
    <w:rsid w:val="007A700E"/>
    <w:rsid w:val="007A72B3"/>
    <w:rsid w:val="007A7AEE"/>
    <w:rsid w:val="007B0CA0"/>
    <w:rsid w:val="007B0DD3"/>
    <w:rsid w:val="007B1F55"/>
    <w:rsid w:val="007B2535"/>
    <w:rsid w:val="007B293F"/>
    <w:rsid w:val="007B29EA"/>
    <w:rsid w:val="007B2FDA"/>
    <w:rsid w:val="007B36FE"/>
    <w:rsid w:val="007B3CD5"/>
    <w:rsid w:val="007B5047"/>
    <w:rsid w:val="007B514B"/>
    <w:rsid w:val="007B606A"/>
    <w:rsid w:val="007B680A"/>
    <w:rsid w:val="007B6CE1"/>
    <w:rsid w:val="007B6F59"/>
    <w:rsid w:val="007B7100"/>
    <w:rsid w:val="007B7213"/>
    <w:rsid w:val="007B7CDF"/>
    <w:rsid w:val="007C0EEC"/>
    <w:rsid w:val="007C12CD"/>
    <w:rsid w:val="007C17F7"/>
    <w:rsid w:val="007C1DE6"/>
    <w:rsid w:val="007C2D12"/>
    <w:rsid w:val="007C3323"/>
    <w:rsid w:val="007C3332"/>
    <w:rsid w:val="007C3543"/>
    <w:rsid w:val="007C3D73"/>
    <w:rsid w:val="007C4DCC"/>
    <w:rsid w:val="007C52A7"/>
    <w:rsid w:val="007C58D7"/>
    <w:rsid w:val="007C5CED"/>
    <w:rsid w:val="007C60A4"/>
    <w:rsid w:val="007C6721"/>
    <w:rsid w:val="007C699A"/>
    <w:rsid w:val="007C7177"/>
    <w:rsid w:val="007C75C4"/>
    <w:rsid w:val="007C7770"/>
    <w:rsid w:val="007D0C83"/>
    <w:rsid w:val="007D0D9B"/>
    <w:rsid w:val="007D14D2"/>
    <w:rsid w:val="007D15B2"/>
    <w:rsid w:val="007D2189"/>
    <w:rsid w:val="007D24B4"/>
    <w:rsid w:val="007D315A"/>
    <w:rsid w:val="007D537D"/>
    <w:rsid w:val="007D64D8"/>
    <w:rsid w:val="007D6888"/>
    <w:rsid w:val="007D6E95"/>
    <w:rsid w:val="007E025E"/>
    <w:rsid w:val="007E1710"/>
    <w:rsid w:val="007E1E87"/>
    <w:rsid w:val="007E25EA"/>
    <w:rsid w:val="007E3431"/>
    <w:rsid w:val="007E3A1F"/>
    <w:rsid w:val="007E4A60"/>
    <w:rsid w:val="007E548F"/>
    <w:rsid w:val="007E54F7"/>
    <w:rsid w:val="007E5752"/>
    <w:rsid w:val="007E5AB0"/>
    <w:rsid w:val="007E5C33"/>
    <w:rsid w:val="007E5C96"/>
    <w:rsid w:val="007E6E68"/>
    <w:rsid w:val="007E75F2"/>
    <w:rsid w:val="007E7638"/>
    <w:rsid w:val="007E7897"/>
    <w:rsid w:val="007F07E0"/>
    <w:rsid w:val="007F0877"/>
    <w:rsid w:val="007F0991"/>
    <w:rsid w:val="007F0EC7"/>
    <w:rsid w:val="007F14C3"/>
    <w:rsid w:val="007F21D4"/>
    <w:rsid w:val="007F310E"/>
    <w:rsid w:val="007F4E83"/>
    <w:rsid w:val="007F5057"/>
    <w:rsid w:val="007F5E39"/>
    <w:rsid w:val="007F6163"/>
    <w:rsid w:val="007F7873"/>
    <w:rsid w:val="0080007D"/>
    <w:rsid w:val="00801CAC"/>
    <w:rsid w:val="00801E2D"/>
    <w:rsid w:val="00802C6B"/>
    <w:rsid w:val="00803AD7"/>
    <w:rsid w:val="00804F5C"/>
    <w:rsid w:val="008055A4"/>
    <w:rsid w:val="00805AB7"/>
    <w:rsid w:val="008065D9"/>
    <w:rsid w:val="008067AF"/>
    <w:rsid w:val="008067DA"/>
    <w:rsid w:val="0080698E"/>
    <w:rsid w:val="00807042"/>
    <w:rsid w:val="008070CC"/>
    <w:rsid w:val="00807D55"/>
    <w:rsid w:val="00807DFE"/>
    <w:rsid w:val="0081117F"/>
    <w:rsid w:val="00811AF7"/>
    <w:rsid w:val="00812433"/>
    <w:rsid w:val="00812553"/>
    <w:rsid w:val="00812A36"/>
    <w:rsid w:val="00812B5F"/>
    <w:rsid w:val="00813768"/>
    <w:rsid w:val="00814C93"/>
    <w:rsid w:val="0081533E"/>
    <w:rsid w:val="00815513"/>
    <w:rsid w:val="00815C76"/>
    <w:rsid w:val="0081626E"/>
    <w:rsid w:val="0081670E"/>
    <w:rsid w:val="00816AAA"/>
    <w:rsid w:val="0081730C"/>
    <w:rsid w:val="008173BB"/>
    <w:rsid w:val="00817930"/>
    <w:rsid w:val="00820463"/>
    <w:rsid w:val="00820757"/>
    <w:rsid w:val="0082100C"/>
    <w:rsid w:val="00821103"/>
    <w:rsid w:val="008222A0"/>
    <w:rsid w:val="0082232F"/>
    <w:rsid w:val="00822C5F"/>
    <w:rsid w:val="0082373F"/>
    <w:rsid w:val="00825118"/>
    <w:rsid w:val="0082518F"/>
    <w:rsid w:val="008260BB"/>
    <w:rsid w:val="00826712"/>
    <w:rsid w:val="00826940"/>
    <w:rsid w:val="008271B4"/>
    <w:rsid w:val="008309F4"/>
    <w:rsid w:val="00830D60"/>
    <w:rsid w:val="00831170"/>
    <w:rsid w:val="008325C6"/>
    <w:rsid w:val="00832840"/>
    <w:rsid w:val="00832BD8"/>
    <w:rsid w:val="00832D0D"/>
    <w:rsid w:val="00833311"/>
    <w:rsid w:val="0083336E"/>
    <w:rsid w:val="008334FE"/>
    <w:rsid w:val="00833933"/>
    <w:rsid w:val="008368BD"/>
    <w:rsid w:val="00836AB5"/>
    <w:rsid w:val="00836BC1"/>
    <w:rsid w:val="008401CA"/>
    <w:rsid w:val="00841288"/>
    <w:rsid w:val="008417E9"/>
    <w:rsid w:val="00841E90"/>
    <w:rsid w:val="008438DF"/>
    <w:rsid w:val="00843A7F"/>
    <w:rsid w:val="00843A8F"/>
    <w:rsid w:val="00844232"/>
    <w:rsid w:val="00845258"/>
    <w:rsid w:val="00845C6B"/>
    <w:rsid w:val="00846BD6"/>
    <w:rsid w:val="00846F71"/>
    <w:rsid w:val="00850A16"/>
    <w:rsid w:val="00851211"/>
    <w:rsid w:val="008515D3"/>
    <w:rsid w:val="008517E1"/>
    <w:rsid w:val="00852529"/>
    <w:rsid w:val="00852F2E"/>
    <w:rsid w:val="00853190"/>
    <w:rsid w:val="00853D36"/>
    <w:rsid w:val="00853E2D"/>
    <w:rsid w:val="0085612E"/>
    <w:rsid w:val="0085674D"/>
    <w:rsid w:val="008574E1"/>
    <w:rsid w:val="00860E3B"/>
    <w:rsid w:val="00861393"/>
    <w:rsid w:val="00862179"/>
    <w:rsid w:val="0086266D"/>
    <w:rsid w:val="0086270D"/>
    <w:rsid w:val="00863FE8"/>
    <w:rsid w:val="008642A9"/>
    <w:rsid w:val="00864602"/>
    <w:rsid w:val="00865711"/>
    <w:rsid w:val="0086583C"/>
    <w:rsid w:val="00865EC5"/>
    <w:rsid w:val="00866151"/>
    <w:rsid w:val="00866D0E"/>
    <w:rsid w:val="00867296"/>
    <w:rsid w:val="008673A2"/>
    <w:rsid w:val="00867C48"/>
    <w:rsid w:val="00870078"/>
    <w:rsid w:val="008712C0"/>
    <w:rsid w:val="0087142C"/>
    <w:rsid w:val="008714C7"/>
    <w:rsid w:val="0087169C"/>
    <w:rsid w:val="008716D0"/>
    <w:rsid w:val="00871A06"/>
    <w:rsid w:val="00872B30"/>
    <w:rsid w:val="008741AB"/>
    <w:rsid w:val="008743BA"/>
    <w:rsid w:val="00874867"/>
    <w:rsid w:val="00877326"/>
    <w:rsid w:val="00880218"/>
    <w:rsid w:val="008804D7"/>
    <w:rsid w:val="008804F6"/>
    <w:rsid w:val="00880A74"/>
    <w:rsid w:val="00882B9A"/>
    <w:rsid w:val="00883EE5"/>
    <w:rsid w:val="00884557"/>
    <w:rsid w:val="0088507C"/>
    <w:rsid w:val="00885361"/>
    <w:rsid w:val="008861C4"/>
    <w:rsid w:val="00886E39"/>
    <w:rsid w:val="00886EE9"/>
    <w:rsid w:val="00887248"/>
    <w:rsid w:val="0088769D"/>
    <w:rsid w:val="008877CF"/>
    <w:rsid w:val="008877F9"/>
    <w:rsid w:val="0089000A"/>
    <w:rsid w:val="00890212"/>
    <w:rsid w:val="00890DCC"/>
    <w:rsid w:val="0089120D"/>
    <w:rsid w:val="00892A9B"/>
    <w:rsid w:val="00893BBF"/>
    <w:rsid w:val="00893D51"/>
    <w:rsid w:val="00894557"/>
    <w:rsid w:val="0089491C"/>
    <w:rsid w:val="00894E80"/>
    <w:rsid w:val="00895F5F"/>
    <w:rsid w:val="00897049"/>
    <w:rsid w:val="0089755A"/>
    <w:rsid w:val="00897585"/>
    <w:rsid w:val="0089765B"/>
    <w:rsid w:val="008976F0"/>
    <w:rsid w:val="00897C98"/>
    <w:rsid w:val="00897E12"/>
    <w:rsid w:val="008A252C"/>
    <w:rsid w:val="008A2FFF"/>
    <w:rsid w:val="008A48D7"/>
    <w:rsid w:val="008A4E9B"/>
    <w:rsid w:val="008A5815"/>
    <w:rsid w:val="008B040E"/>
    <w:rsid w:val="008B0C7F"/>
    <w:rsid w:val="008B107F"/>
    <w:rsid w:val="008B189F"/>
    <w:rsid w:val="008B1FCB"/>
    <w:rsid w:val="008B200D"/>
    <w:rsid w:val="008B221E"/>
    <w:rsid w:val="008B26EA"/>
    <w:rsid w:val="008B279F"/>
    <w:rsid w:val="008B2D60"/>
    <w:rsid w:val="008B2F18"/>
    <w:rsid w:val="008B360A"/>
    <w:rsid w:val="008B389C"/>
    <w:rsid w:val="008B3F5B"/>
    <w:rsid w:val="008B460C"/>
    <w:rsid w:val="008B4B4D"/>
    <w:rsid w:val="008B5435"/>
    <w:rsid w:val="008B639B"/>
    <w:rsid w:val="008B64C5"/>
    <w:rsid w:val="008B67C4"/>
    <w:rsid w:val="008B6AA4"/>
    <w:rsid w:val="008C068C"/>
    <w:rsid w:val="008C128A"/>
    <w:rsid w:val="008C1355"/>
    <w:rsid w:val="008C17DD"/>
    <w:rsid w:val="008C183A"/>
    <w:rsid w:val="008C1E69"/>
    <w:rsid w:val="008C1E88"/>
    <w:rsid w:val="008C2025"/>
    <w:rsid w:val="008C2892"/>
    <w:rsid w:val="008C3729"/>
    <w:rsid w:val="008C37A5"/>
    <w:rsid w:val="008C43BC"/>
    <w:rsid w:val="008C5946"/>
    <w:rsid w:val="008C6231"/>
    <w:rsid w:val="008C6613"/>
    <w:rsid w:val="008C6B30"/>
    <w:rsid w:val="008C6ECE"/>
    <w:rsid w:val="008C75BC"/>
    <w:rsid w:val="008D0026"/>
    <w:rsid w:val="008D0D24"/>
    <w:rsid w:val="008D2123"/>
    <w:rsid w:val="008D2B34"/>
    <w:rsid w:val="008D30E3"/>
    <w:rsid w:val="008D400E"/>
    <w:rsid w:val="008D43D2"/>
    <w:rsid w:val="008D4440"/>
    <w:rsid w:val="008D4998"/>
    <w:rsid w:val="008D4FAF"/>
    <w:rsid w:val="008D5014"/>
    <w:rsid w:val="008D5C7B"/>
    <w:rsid w:val="008D624E"/>
    <w:rsid w:val="008D65B9"/>
    <w:rsid w:val="008D6963"/>
    <w:rsid w:val="008D76D7"/>
    <w:rsid w:val="008D7F4F"/>
    <w:rsid w:val="008E0FF0"/>
    <w:rsid w:val="008E10F8"/>
    <w:rsid w:val="008E1108"/>
    <w:rsid w:val="008E12A4"/>
    <w:rsid w:val="008E2B75"/>
    <w:rsid w:val="008E36BE"/>
    <w:rsid w:val="008E3FB2"/>
    <w:rsid w:val="008E4BC2"/>
    <w:rsid w:val="008E4D5E"/>
    <w:rsid w:val="008E4F2D"/>
    <w:rsid w:val="008E7401"/>
    <w:rsid w:val="008E7671"/>
    <w:rsid w:val="008E7A75"/>
    <w:rsid w:val="008F0F16"/>
    <w:rsid w:val="008F197B"/>
    <w:rsid w:val="008F259D"/>
    <w:rsid w:val="008F26FD"/>
    <w:rsid w:val="008F3613"/>
    <w:rsid w:val="008F37D0"/>
    <w:rsid w:val="008F3A28"/>
    <w:rsid w:val="008F3F4D"/>
    <w:rsid w:val="008F4F38"/>
    <w:rsid w:val="008F5388"/>
    <w:rsid w:val="008F63F7"/>
    <w:rsid w:val="008F663C"/>
    <w:rsid w:val="008F6D0D"/>
    <w:rsid w:val="008F6D8F"/>
    <w:rsid w:val="008F6E44"/>
    <w:rsid w:val="0090182A"/>
    <w:rsid w:val="009024AE"/>
    <w:rsid w:val="009039B2"/>
    <w:rsid w:val="00904248"/>
    <w:rsid w:val="009043A6"/>
    <w:rsid w:val="00905308"/>
    <w:rsid w:val="0090551D"/>
    <w:rsid w:val="00906161"/>
    <w:rsid w:val="009063E2"/>
    <w:rsid w:val="0090672E"/>
    <w:rsid w:val="00906B66"/>
    <w:rsid w:val="0090768F"/>
    <w:rsid w:val="0091041F"/>
    <w:rsid w:val="00910B27"/>
    <w:rsid w:val="00910E95"/>
    <w:rsid w:val="00912076"/>
    <w:rsid w:val="009133E5"/>
    <w:rsid w:val="0091379D"/>
    <w:rsid w:val="00913D3D"/>
    <w:rsid w:val="00914AEA"/>
    <w:rsid w:val="00915332"/>
    <w:rsid w:val="0091698E"/>
    <w:rsid w:val="00916F2F"/>
    <w:rsid w:val="00917204"/>
    <w:rsid w:val="00917B33"/>
    <w:rsid w:val="009202BF"/>
    <w:rsid w:val="00920681"/>
    <w:rsid w:val="009217FF"/>
    <w:rsid w:val="00922D0C"/>
    <w:rsid w:val="009230A2"/>
    <w:rsid w:val="0092502A"/>
    <w:rsid w:val="00925268"/>
    <w:rsid w:val="00926093"/>
    <w:rsid w:val="00926294"/>
    <w:rsid w:val="00926EF9"/>
    <w:rsid w:val="0092752B"/>
    <w:rsid w:val="009308E4"/>
    <w:rsid w:val="009312F7"/>
    <w:rsid w:val="00931EA0"/>
    <w:rsid w:val="009324FF"/>
    <w:rsid w:val="00932D1E"/>
    <w:rsid w:val="00932E0B"/>
    <w:rsid w:val="00933562"/>
    <w:rsid w:val="00934202"/>
    <w:rsid w:val="0093433B"/>
    <w:rsid w:val="009347C6"/>
    <w:rsid w:val="0093508A"/>
    <w:rsid w:val="009362A1"/>
    <w:rsid w:val="0093699F"/>
    <w:rsid w:val="00936DBE"/>
    <w:rsid w:val="00937458"/>
    <w:rsid w:val="00937548"/>
    <w:rsid w:val="0093798C"/>
    <w:rsid w:val="00937CDB"/>
    <w:rsid w:val="009408AB"/>
    <w:rsid w:val="00940C89"/>
    <w:rsid w:val="009422A5"/>
    <w:rsid w:val="00943644"/>
    <w:rsid w:val="009436EB"/>
    <w:rsid w:val="00943F35"/>
    <w:rsid w:val="0094408C"/>
    <w:rsid w:val="009445AF"/>
    <w:rsid w:val="00944C35"/>
    <w:rsid w:val="009454C2"/>
    <w:rsid w:val="0094587B"/>
    <w:rsid w:val="009460BE"/>
    <w:rsid w:val="009462AB"/>
    <w:rsid w:val="00946948"/>
    <w:rsid w:val="00946CA4"/>
    <w:rsid w:val="00946F2C"/>
    <w:rsid w:val="00947366"/>
    <w:rsid w:val="009476E5"/>
    <w:rsid w:val="00947841"/>
    <w:rsid w:val="00947EB1"/>
    <w:rsid w:val="00950ACD"/>
    <w:rsid w:val="00950C69"/>
    <w:rsid w:val="00951F89"/>
    <w:rsid w:val="009523BE"/>
    <w:rsid w:val="009535DF"/>
    <w:rsid w:val="00953D60"/>
    <w:rsid w:val="00954078"/>
    <w:rsid w:val="00956EED"/>
    <w:rsid w:val="00957731"/>
    <w:rsid w:val="009606D2"/>
    <w:rsid w:val="00960C5C"/>
    <w:rsid w:val="00961D1C"/>
    <w:rsid w:val="009621D6"/>
    <w:rsid w:val="00962429"/>
    <w:rsid w:val="00963202"/>
    <w:rsid w:val="0096325F"/>
    <w:rsid w:val="00963910"/>
    <w:rsid w:val="00963D2D"/>
    <w:rsid w:val="00964CF1"/>
    <w:rsid w:val="0096753D"/>
    <w:rsid w:val="0096758E"/>
    <w:rsid w:val="00967BBB"/>
    <w:rsid w:val="00970FD0"/>
    <w:rsid w:val="00971139"/>
    <w:rsid w:val="0097156A"/>
    <w:rsid w:val="00971831"/>
    <w:rsid w:val="0097193C"/>
    <w:rsid w:val="00971B19"/>
    <w:rsid w:val="009723BE"/>
    <w:rsid w:val="00972E24"/>
    <w:rsid w:val="0097393F"/>
    <w:rsid w:val="00973F19"/>
    <w:rsid w:val="00974242"/>
    <w:rsid w:val="009744B1"/>
    <w:rsid w:val="00974839"/>
    <w:rsid w:val="00974B83"/>
    <w:rsid w:val="009755E9"/>
    <w:rsid w:val="0097575D"/>
    <w:rsid w:val="00975AD5"/>
    <w:rsid w:val="00975EA5"/>
    <w:rsid w:val="00976617"/>
    <w:rsid w:val="0097663F"/>
    <w:rsid w:val="00976750"/>
    <w:rsid w:val="00977106"/>
    <w:rsid w:val="00977E08"/>
    <w:rsid w:val="00982284"/>
    <w:rsid w:val="00982B81"/>
    <w:rsid w:val="00983D28"/>
    <w:rsid w:val="00983DFB"/>
    <w:rsid w:val="00983EC7"/>
    <w:rsid w:val="009840A0"/>
    <w:rsid w:val="00984250"/>
    <w:rsid w:val="009843D0"/>
    <w:rsid w:val="00984E57"/>
    <w:rsid w:val="00986159"/>
    <w:rsid w:val="00986BC7"/>
    <w:rsid w:val="00986CC6"/>
    <w:rsid w:val="00987500"/>
    <w:rsid w:val="00990C61"/>
    <w:rsid w:val="009912F1"/>
    <w:rsid w:val="009913A6"/>
    <w:rsid w:val="00991460"/>
    <w:rsid w:val="00992628"/>
    <w:rsid w:val="009930AA"/>
    <w:rsid w:val="0099345F"/>
    <w:rsid w:val="00993E49"/>
    <w:rsid w:val="0099416A"/>
    <w:rsid w:val="00994E87"/>
    <w:rsid w:val="009966F1"/>
    <w:rsid w:val="00997081"/>
    <w:rsid w:val="00997364"/>
    <w:rsid w:val="009A0555"/>
    <w:rsid w:val="009A069E"/>
    <w:rsid w:val="009A1FC0"/>
    <w:rsid w:val="009A3E3A"/>
    <w:rsid w:val="009A43AD"/>
    <w:rsid w:val="009A4675"/>
    <w:rsid w:val="009A49F4"/>
    <w:rsid w:val="009A507F"/>
    <w:rsid w:val="009A52C8"/>
    <w:rsid w:val="009A5689"/>
    <w:rsid w:val="009A58C3"/>
    <w:rsid w:val="009A5F9C"/>
    <w:rsid w:val="009A6147"/>
    <w:rsid w:val="009A6417"/>
    <w:rsid w:val="009A6923"/>
    <w:rsid w:val="009A6A09"/>
    <w:rsid w:val="009A6E3B"/>
    <w:rsid w:val="009A7EFA"/>
    <w:rsid w:val="009A7FDB"/>
    <w:rsid w:val="009B0472"/>
    <w:rsid w:val="009B0700"/>
    <w:rsid w:val="009B1B80"/>
    <w:rsid w:val="009B2095"/>
    <w:rsid w:val="009B291A"/>
    <w:rsid w:val="009B2F1C"/>
    <w:rsid w:val="009B368D"/>
    <w:rsid w:val="009B3AA1"/>
    <w:rsid w:val="009B3B08"/>
    <w:rsid w:val="009B5946"/>
    <w:rsid w:val="009B5B0E"/>
    <w:rsid w:val="009B5F9E"/>
    <w:rsid w:val="009B6D6D"/>
    <w:rsid w:val="009B7386"/>
    <w:rsid w:val="009B7729"/>
    <w:rsid w:val="009B7A86"/>
    <w:rsid w:val="009B7B42"/>
    <w:rsid w:val="009B7FA1"/>
    <w:rsid w:val="009C0453"/>
    <w:rsid w:val="009C078C"/>
    <w:rsid w:val="009C0B61"/>
    <w:rsid w:val="009C0D58"/>
    <w:rsid w:val="009C2139"/>
    <w:rsid w:val="009C2AE2"/>
    <w:rsid w:val="009C3623"/>
    <w:rsid w:val="009C495F"/>
    <w:rsid w:val="009C4DF1"/>
    <w:rsid w:val="009C4ED3"/>
    <w:rsid w:val="009C5157"/>
    <w:rsid w:val="009C5CF8"/>
    <w:rsid w:val="009D0F9F"/>
    <w:rsid w:val="009D19F3"/>
    <w:rsid w:val="009D1E3A"/>
    <w:rsid w:val="009D2376"/>
    <w:rsid w:val="009D23CC"/>
    <w:rsid w:val="009D3137"/>
    <w:rsid w:val="009D3238"/>
    <w:rsid w:val="009D3718"/>
    <w:rsid w:val="009D3D81"/>
    <w:rsid w:val="009D40CD"/>
    <w:rsid w:val="009D5046"/>
    <w:rsid w:val="009D5E32"/>
    <w:rsid w:val="009D68D4"/>
    <w:rsid w:val="009D763C"/>
    <w:rsid w:val="009E2167"/>
    <w:rsid w:val="009E2259"/>
    <w:rsid w:val="009E27F7"/>
    <w:rsid w:val="009E35E7"/>
    <w:rsid w:val="009E38F0"/>
    <w:rsid w:val="009E3DF6"/>
    <w:rsid w:val="009E4F73"/>
    <w:rsid w:val="009E5887"/>
    <w:rsid w:val="009E688F"/>
    <w:rsid w:val="009E6A56"/>
    <w:rsid w:val="009F02E2"/>
    <w:rsid w:val="009F13D8"/>
    <w:rsid w:val="009F2A3A"/>
    <w:rsid w:val="009F3087"/>
    <w:rsid w:val="009F3C3B"/>
    <w:rsid w:val="009F4E67"/>
    <w:rsid w:val="009F6BE0"/>
    <w:rsid w:val="009F6C98"/>
    <w:rsid w:val="009F72CF"/>
    <w:rsid w:val="009F7DA0"/>
    <w:rsid w:val="00A010F7"/>
    <w:rsid w:val="00A01419"/>
    <w:rsid w:val="00A01D74"/>
    <w:rsid w:val="00A01EDC"/>
    <w:rsid w:val="00A0220C"/>
    <w:rsid w:val="00A02275"/>
    <w:rsid w:val="00A02A5C"/>
    <w:rsid w:val="00A03348"/>
    <w:rsid w:val="00A03E38"/>
    <w:rsid w:val="00A049FD"/>
    <w:rsid w:val="00A055F1"/>
    <w:rsid w:val="00A059FB"/>
    <w:rsid w:val="00A05E97"/>
    <w:rsid w:val="00A10CBE"/>
    <w:rsid w:val="00A1132D"/>
    <w:rsid w:val="00A11A74"/>
    <w:rsid w:val="00A11FCC"/>
    <w:rsid w:val="00A124DF"/>
    <w:rsid w:val="00A13914"/>
    <w:rsid w:val="00A14076"/>
    <w:rsid w:val="00A14B45"/>
    <w:rsid w:val="00A14D88"/>
    <w:rsid w:val="00A15547"/>
    <w:rsid w:val="00A15D20"/>
    <w:rsid w:val="00A16318"/>
    <w:rsid w:val="00A16660"/>
    <w:rsid w:val="00A16BA7"/>
    <w:rsid w:val="00A17779"/>
    <w:rsid w:val="00A20246"/>
    <w:rsid w:val="00A21366"/>
    <w:rsid w:val="00A21396"/>
    <w:rsid w:val="00A21983"/>
    <w:rsid w:val="00A21C92"/>
    <w:rsid w:val="00A23414"/>
    <w:rsid w:val="00A2420C"/>
    <w:rsid w:val="00A242A3"/>
    <w:rsid w:val="00A246FD"/>
    <w:rsid w:val="00A256BC"/>
    <w:rsid w:val="00A25799"/>
    <w:rsid w:val="00A25979"/>
    <w:rsid w:val="00A25DDC"/>
    <w:rsid w:val="00A2683C"/>
    <w:rsid w:val="00A3091D"/>
    <w:rsid w:val="00A313DD"/>
    <w:rsid w:val="00A320F5"/>
    <w:rsid w:val="00A3359A"/>
    <w:rsid w:val="00A35C0B"/>
    <w:rsid w:val="00A35F01"/>
    <w:rsid w:val="00A365AA"/>
    <w:rsid w:val="00A3683C"/>
    <w:rsid w:val="00A3765C"/>
    <w:rsid w:val="00A40202"/>
    <w:rsid w:val="00A40BA8"/>
    <w:rsid w:val="00A40F3B"/>
    <w:rsid w:val="00A41A05"/>
    <w:rsid w:val="00A4326F"/>
    <w:rsid w:val="00A43285"/>
    <w:rsid w:val="00A432D6"/>
    <w:rsid w:val="00A43A61"/>
    <w:rsid w:val="00A440F6"/>
    <w:rsid w:val="00A44297"/>
    <w:rsid w:val="00A442B4"/>
    <w:rsid w:val="00A4432F"/>
    <w:rsid w:val="00A4435C"/>
    <w:rsid w:val="00A45172"/>
    <w:rsid w:val="00A4597A"/>
    <w:rsid w:val="00A45983"/>
    <w:rsid w:val="00A4600D"/>
    <w:rsid w:val="00A463B7"/>
    <w:rsid w:val="00A46A55"/>
    <w:rsid w:val="00A47C2F"/>
    <w:rsid w:val="00A47DB3"/>
    <w:rsid w:val="00A47EB6"/>
    <w:rsid w:val="00A5029A"/>
    <w:rsid w:val="00A50694"/>
    <w:rsid w:val="00A5076F"/>
    <w:rsid w:val="00A50BCB"/>
    <w:rsid w:val="00A51160"/>
    <w:rsid w:val="00A51CB5"/>
    <w:rsid w:val="00A51D7A"/>
    <w:rsid w:val="00A53385"/>
    <w:rsid w:val="00A53514"/>
    <w:rsid w:val="00A536B2"/>
    <w:rsid w:val="00A55527"/>
    <w:rsid w:val="00A555D1"/>
    <w:rsid w:val="00A55A22"/>
    <w:rsid w:val="00A57444"/>
    <w:rsid w:val="00A57A11"/>
    <w:rsid w:val="00A57ACD"/>
    <w:rsid w:val="00A602A5"/>
    <w:rsid w:val="00A6046A"/>
    <w:rsid w:val="00A60B1F"/>
    <w:rsid w:val="00A61EF1"/>
    <w:rsid w:val="00A61F39"/>
    <w:rsid w:val="00A620DB"/>
    <w:rsid w:val="00A6228C"/>
    <w:rsid w:val="00A62417"/>
    <w:rsid w:val="00A63440"/>
    <w:rsid w:val="00A63BCD"/>
    <w:rsid w:val="00A643B4"/>
    <w:rsid w:val="00A64A0F"/>
    <w:rsid w:val="00A65464"/>
    <w:rsid w:val="00A65F8E"/>
    <w:rsid w:val="00A6671A"/>
    <w:rsid w:val="00A67A39"/>
    <w:rsid w:val="00A70017"/>
    <w:rsid w:val="00A7043F"/>
    <w:rsid w:val="00A7044B"/>
    <w:rsid w:val="00A70569"/>
    <w:rsid w:val="00A7161E"/>
    <w:rsid w:val="00A71E11"/>
    <w:rsid w:val="00A72193"/>
    <w:rsid w:val="00A72229"/>
    <w:rsid w:val="00A7280C"/>
    <w:rsid w:val="00A7284F"/>
    <w:rsid w:val="00A72D8A"/>
    <w:rsid w:val="00A72DBF"/>
    <w:rsid w:val="00A739DF"/>
    <w:rsid w:val="00A73BD1"/>
    <w:rsid w:val="00A749C2"/>
    <w:rsid w:val="00A77B10"/>
    <w:rsid w:val="00A80691"/>
    <w:rsid w:val="00A81484"/>
    <w:rsid w:val="00A82DB9"/>
    <w:rsid w:val="00A82EBD"/>
    <w:rsid w:val="00A83239"/>
    <w:rsid w:val="00A83408"/>
    <w:rsid w:val="00A83783"/>
    <w:rsid w:val="00A84A46"/>
    <w:rsid w:val="00A84B1B"/>
    <w:rsid w:val="00A850C0"/>
    <w:rsid w:val="00A8660F"/>
    <w:rsid w:val="00A86CC2"/>
    <w:rsid w:val="00A86EB6"/>
    <w:rsid w:val="00A87306"/>
    <w:rsid w:val="00A87703"/>
    <w:rsid w:val="00A8783D"/>
    <w:rsid w:val="00A87E38"/>
    <w:rsid w:val="00A9024D"/>
    <w:rsid w:val="00A9053E"/>
    <w:rsid w:val="00A9054C"/>
    <w:rsid w:val="00A919EC"/>
    <w:rsid w:val="00A9235D"/>
    <w:rsid w:val="00A92DE6"/>
    <w:rsid w:val="00A93636"/>
    <w:rsid w:val="00A943F5"/>
    <w:rsid w:val="00A9451E"/>
    <w:rsid w:val="00A94564"/>
    <w:rsid w:val="00A948E6"/>
    <w:rsid w:val="00A94BF8"/>
    <w:rsid w:val="00A9677F"/>
    <w:rsid w:val="00A96A18"/>
    <w:rsid w:val="00A9711E"/>
    <w:rsid w:val="00A972F9"/>
    <w:rsid w:val="00A97951"/>
    <w:rsid w:val="00A97AE4"/>
    <w:rsid w:val="00A97F03"/>
    <w:rsid w:val="00AA035A"/>
    <w:rsid w:val="00AA184A"/>
    <w:rsid w:val="00AA18D4"/>
    <w:rsid w:val="00AA1CC7"/>
    <w:rsid w:val="00AA2CC8"/>
    <w:rsid w:val="00AA3CF1"/>
    <w:rsid w:val="00AA4484"/>
    <w:rsid w:val="00AA5C4E"/>
    <w:rsid w:val="00AA6461"/>
    <w:rsid w:val="00AA66EB"/>
    <w:rsid w:val="00AA6974"/>
    <w:rsid w:val="00AA69C0"/>
    <w:rsid w:val="00AA72AA"/>
    <w:rsid w:val="00AA7558"/>
    <w:rsid w:val="00AA7CE9"/>
    <w:rsid w:val="00AA7FA7"/>
    <w:rsid w:val="00AB0D34"/>
    <w:rsid w:val="00AB0FFF"/>
    <w:rsid w:val="00AB17A6"/>
    <w:rsid w:val="00AB22E9"/>
    <w:rsid w:val="00AB2A7C"/>
    <w:rsid w:val="00AB2D9C"/>
    <w:rsid w:val="00AB3089"/>
    <w:rsid w:val="00AB34CF"/>
    <w:rsid w:val="00AB3766"/>
    <w:rsid w:val="00AB62D2"/>
    <w:rsid w:val="00AB6936"/>
    <w:rsid w:val="00AB6BD6"/>
    <w:rsid w:val="00AB6E38"/>
    <w:rsid w:val="00AB705D"/>
    <w:rsid w:val="00AB765F"/>
    <w:rsid w:val="00AB7DCA"/>
    <w:rsid w:val="00AC04DD"/>
    <w:rsid w:val="00AC0EB3"/>
    <w:rsid w:val="00AC1144"/>
    <w:rsid w:val="00AC11C5"/>
    <w:rsid w:val="00AC3159"/>
    <w:rsid w:val="00AC355A"/>
    <w:rsid w:val="00AC4575"/>
    <w:rsid w:val="00AC54A1"/>
    <w:rsid w:val="00AC54E2"/>
    <w:rsid w:val="00AC5575"/>
    <w:rsid w:val="00AC5731"/>
    <w:rsid w:val="00AC58CA"/>
    <w:rsid w:val="00AC6ACB"/>
    <w:rsid w:val="00AC7353"/>
    <w:rsid w:val="00AC7EBA"/>
    <w:rsid w:val="00AD088F"/>
    <w:rsid w:val="00AD08B1"/>
    <w:rsid w:val="00AD0A3D"/>
    <w:rsid w:val="00AD0F00"/>
    <w:rsid w:val="00AD126E"/>
    <w:rsid w:val="00AD173A"/>
    <w:rsid w:val="00AD2FB5"/>
    <w:rsid w:val="00AD316B"/>
    <w:rsid w:val="00AD4C7B"/>
    <w:rsid w:val="00AE0589"/>
    <w:rsid w:val="00AE0C81"/>
    <w:rsid w:val="00AE1AE4"/>
    <w:rsid w:val="00AE1CA1"/>
    <w:rsid w:val="00AE1D1B"/>
    <w:rsid w:val="00AE24F4"/>
    <w:rsid w:val="00AE251B"/>
    <w:rsid w:val="00AE2CA1"/>
    <w:rsid w:val="00AE2CF8"/>
    <w:rsid w:val="00AE3104"/>
    <w:rsid w:val="00AE31DF"/>
    <w:rsid w:val="00AE3BE9"/>
    <w:rsid w:val="00AE45F7"/>
    <w:rsid w:val="00AE46DC"/>
    <w:rsid w:val="00AE4A6A"/>
    <w:rsid w:val="00AE5F57"/>
    <w:rsid w:val="00AE67F2"/>
    <w:rsid w:val="00AE6CA2"/>
    <w:rsid w:val="00AF0121"/>
    <w:rsid w:val="00AF0EFD"/>
    <w:rsid w:val="00AF15E8"/>
    <w:rsid w:val="00AF251C"/>
    <w:rsid w:val="00AF2C94"/>
    <w:rsid w:val="00AF345A"/>
    <w:rsid w:val="00AF3DD9"/>
    <w:rsid w:val="00AF3DF7"/>
    <w:rsid w:val="00AF6C04"/>
    <w:rsid w:val="00AF7645"/>
    <w:rsid w:val="00AF7946"/>
    <w:rsid w:val="00B01AF5"/>
    <w:rsid w:val="00B01C3D"/>
    <w:rsid w:val="00B02357"/>
    <w:rsid w:val="00B025DA"/>
    <w:rsid w:val="00B02BE9"/>
    <w:rsid w:val="00B02E1B"/>
    <w:rsid w:val="00B030F1"/>
    <w:rsid w:val="00B03B7D"/>
    <w:rsid w:val="00B03F24"/>
    <w:rsid w:val="00B03FA3"/>
    <w:rsid w:val="00B0415E"/>
    <w:rsid w:val="00B041A7"/>
    <w:rsid w:val="00B05225"/>
    <w:rsid w:val="00B05284"/>
    <w:rsid w:val="00B05C9D"/>
    <w:rsid w:val="00B070A6"/>
    <w:rsid w:val="00B073DD"/>
    <w:rsid w:val="00B07B27"/>
    <w:rsid w:val="00B07FB5"/>
    <w:rsid w:val="00B10C2B"/>
    <w:rsid w:val="00B10E07"/>
    <w:rsid w:val="00B10F8D"/>
    <w:rsid w:val="00B118B4"/>
    <w:rsid w:val="00B1201B"/>
    <w:rsid w:val="00B1248D"/>
    <w:rsid w:val="00B12AF6"/>
    <w:rsid w:val="00B13585"/>
    <w:rsid w:val="00B14745"/>
    <w:rsid w:val="00B14B96"/>
    <w:rsid w:val="00B14E81"/>
    <w:rsid w:val="00B15979"/>
    <w:rsid w:val="00B17FAE"/>
    <w:rsid w:val="00B20DC4"/>
    <w:rsid w:val="00B222FF"/>
    <w:rsid w:val="00B2274C"/>
    <w:rsid w:val="00B22F9F"/>
    <w:rsid w:val="00B235E9"/>
    <w:rsid w:val="00B23F23"/>
    <w:rsid w:val="00B243F4"/>
    <w:rsid w:val="00B2571C"/>
    <w:rsid w:val="00B25B0C"/>
    <w:rsid w:val="00B2652C"/>
    <w:rsid w:val="00B26763"/>
    <w:rsid w:val="00B26C6C"/>
    <w:rsid w:val="00B279A2"/>
    <w:rsid w:val="00B30202"/>
    <w:rsid w:val="00B30211"/>
    <w:rsid w:val="00B30483"/>
    <w:rsid w:val="00B31B65"/>
    <w:rsid w:val="00B31E44"/>
    <w:rsid w:val="00B3239E"/>
    <w:rsid w:val="00B3288E"/>
    <w:rsid w:val="00B32D0C"/>
    <w:rsid w:val="00B33D65"/>
    <w:rsid w:val="00B34473"/>
    <w:rsid w:val="00B3481A"/>
    <w:rsid w:val="00B3536C"/>
    <w:rsid w:val="00B35D1A"/>
    <w:rsid w:val="00B361A1"/>
    <w:rsid w:val="00B36352"/>
    <w:rsid w:val="00B37090"/>
    <w:rsid w:val="00B37907"/>
    <w:rsid w:val="00B40185"/>
    <w:rsid w:val="00B416CA"/>
    <w:rsid w:val="00B41853"/>
    <w:rsid w:val="00B41C03"/>
    <w:rsid w:val="00B4228F"/>
    <w:rsid w:val="00B429D9"/>
    <w:rsid w:val="00B42A7D"/>
    <w:rsid w:val="00B42DF7"/>
    <w:rsid w:val="00B4380A"/>
    <w:rsid w:val="00B43935"/>
    <w:rsid w:val="00B440A9"/>
    <w:rsid w:val="00B44437"/>
    <w:rsid w:val="00B44A77"/>
    <w:rsid w:val="00B453AA"/>
    <w:rsid w:val="00B45CFA"/>
    <w:rsid w:val="00B46661"/>
    <w:rsid w:val="00B46907"/>
    <w:rsid w:val="00B500F0"/>
    <w:rsid w:val="00B50370"/>
    <w:rsid w:val="00B51B44"/>
    <w:rsid w:val="00B523D6"/>
    <w:rsid w:val="00B5257A"/>
    <w:rsid w:val="00B52C1C"/>
    <w:rsid w:val="00B52DF1"/>
    <w:rsid w:val="00B52F21"/>
    <w:rsid w:val="00B52F5E"/>
    <w:rsid w:val="00B530C4"/>
    <w:rsid w:val="00B53817"/>
    <w:rsid w:val="00B53B55"/>
    <w:rsid w:val="00B53C2F"/>
    <w:rsid w:val="00B54427"/>
    <w:rsid w:val="00B54E9E"/>
    <w:rsid w:val="00B552B3"/>
    <w:rsid w:val="00B554B3"/>
    <w:rsid w:val="00B55A75"/>
    <w:rsid w:val="00B55E69"/>
    <w:rsid w:val="00B5757E"/>
    <w:rsid w:val="00B57730"/>
    <w:rsid w:val="00B577B6"/>
    <w:rsid w:val="00B60CB4"/>
    <w:rsid w:val="00B61766"/>
    <w:rsid w:val="00B62C70"/>
    <w:rsid w:val="00B62D4C"/>
    <w:rsid w:val="00B642FA"/>
    <w:rsid w:val="00B64357"/>
    <w:rsid w:val="00B661C9"/>
    <w:rsid w:val="00B6642D"/>
    <w:rsid w:val="00B67A4D"/>
    <w:rsid w:val="00B70278"/>
    <w:rsid w:val="00B705AB"/>
    <w:rsid w:val="00B70635"/>
    <w:rsid w:val="00B709E7"/>
    <w:rsid w:val="00B70FC9"/>
    <w:rsid w:val="00B7286F"/>
    <w:rsid w:val="00B72974"/>
    <w:rsid w:val="00B740DB"/>
    <w:rsid w:val="00B74504"/>
    <w:rsid w:val="00B74964"/>
    <w:rsid w:val="00B7549F"/>
    <w:rsid w:val="00B756FC"/>
    <w:rsid w:val="00B75E2C"/>
    <w:rsid w:val="00B7649C"/>
    <w:rsid w:val="00B80635"/>
    <w:rsid w:val="00B8064D"/>
    <w:rsid w:val="00B80B66"/>
    <w:rsid w:val="00B8158B"/>
    <w:rsid w:val="00B81CEE"/>
    <w:rsid w:val="00B81F94"/>
    <w:rsid w:val="00B8238B"/>
    <w:rsid w:val="00B83E46"/>
    <w:rsid w:val="00B85339"/>
    <w:rsid w:val="00B858EC"/>
    <w:rsid w:val="00B85AE2"/>
    <w:rsid w:val="00B8650A"/>
    <w:rsid w:val="00B8657B"/>
    <w:rsid w:val="00B87326"/>
    <w:rsid w:val="00B879B5"/>
    <w:rsid w:val="00B933AB"/>
    <w:rsid w:val="00B942DF"/>
    <w:rsid w:val="00B94D1D"/>
    <w:rsid w:val="00B95F80"/>
    <w:rsid w:val="00B966C2"/>
    <w:rsid w:val="00B975DC"/>
    <w:rsid w:val="00B977E2"/>
    <w:rsid w:val="00B97F84"/>
    <w:rsid w:val="00BA0013"/>
    <w:rsid w:val="00BA0141"/>
    <w:rsid w:val="00BA098B"/>
    <w:rsid w:val="00BA1031"/>
    <w:rsid w:val="00BA134C"/>
    <w:rsid w:val="00BA1EFE"/>
    <w:rsid w:val="00BA2173"/>
    <w:rsid w:val="00BA2CBD"/>
    <w:rsid w:val="00BA2E99"/>
    <w:rsid w:val="00BA459A"/>
    <w:rsid w:val="00BA5705"/>
    <w:rsid w:val="00BA6540"/>
    <w:rsid w:val="00BA6576"/>
    <w:rsid w:val="00BA66A3"/>
    <w:rsid w:val="00BA678A"/>
    <w:rsid w:val="00BA6B5D"/>
    <w:rsid w:val="00BB0089"/>
    <w:rsid w:val="00BB16BC"/>
    <w:rsid w:val="00BB1B23"/>
    <w:rsid w:val="00BB1D17"/>
    <w:rsid w:val="00BB20C2"/>
    <w:rsid w:val="00BB2C80"/>
    <w:rsid w:val="00BB39F7"/>
    <w:rsid w:val="00BB4298"/>
    <w:rsid w:val="00BB48CA"/>
    <w:rsid w:val="00BB5347"/>
    <w:rsid w:val="00BB6723"/>
    <w:rsid w:val="00BB6752"/>
    <w:rsid w:val="00BB772C"/>
    <w:rsid w:val="00BB786F"/>
    <w:rsid w:val="00BB7EC8"/>
    <w:rsid w:val="00BC186F"/>
    <w:rsid w:val="00BC271E"/>
    <w:rsid w:val="00BC2D9C"/>
    <w:rsid w:val="00BC3488"/>
    <w:rsid w:val="00BC427B"/>
    <w:rsid w:val="00BC4806"/>
    <w:rsid w:val="00BC4B8B"/>
    <w:rsid w:val="00BC4DFE"/>
    <w:rsid w:val="00BC529C"/>
    <w:rsid w:val="00BC6DF6"/>
    <w:rsid w:val="00BC75C3"/>
    <w:rsid w:val="00BC76B3"/>
    <w:rsid w:val="00BC79FF"/>
    <w:rsid w:val="00BC7A24"/>
    <w:rsid w:val="00BD04D7"/>
    <w:rsid w:val="00BD07DF"/>
    <w:rsid w:val="00BD07F5"/>
    <w:rsid w:val="00BD20D7"/>
    <w:rsid w:val="00BD2694"/>
    <w:rsid w:val="00BD2DD9"/>
    <w:rsid w:val="00BD3612"/>
    <w:rsid w:val="00BD3919"/>
    <w:rsid w:val="00BD39E3"/>
    <w:rsid w:val="00BD3C6B"/>
    <w:rsid w:val="00BD46EC"/>
    <w:rsid w:val="00BD4C25"/>
    <w:rsid w:val="00BD4D1A"/>
    <w:rsid w:val="00BD4E38"/>
    <w:rsid w:val="00BD5171"/>
    <w:rsid w:val="00BD551B"/>
    <w:rsid w:val="00BD5AC8"/>
    <w:rsid w:val="00BD63C1"/>
    <w:rsid w:val="00BD648C"/>
    <w:rsid w:val="00BD68BF"/>
    <w:rsid w:val="00BD73D9"/>
    <w:rsid w:val="00BD7F53"/>
    <w:rsid w:val="00BE01B7"/>
    <w:rsid w:val="00BE1C5D"/>
    <w:rsid w:val="00BE1CCD"/>
    <w:rsid w:val="00BE2545"/>
    <w:rsid w:val="00BE2B74"/>
    <w:rsid w:val="00BE49B6"/>
    <w:rsid w:val="00BE5A91"/>
    <w:rsid w:val="00BE5B18"/>
    <w:rsid w:val="00BE65C3"/>
    <w:rsid w:val="00BE6A5E"/>
    <w:rsid w:val="00BE6CF5"/>
    <w:rsid w:val="00BE74F5"/>
    <w:rsid w:val="00BE7866"/>
    <w:rsid w:val="00BF0009"/>
    <w:rsid w:val="00BF04E5"/>
    <w:rsid w:val="00BF05C9"/>
    <w:rsid w:val="00BF0D27"/>
    <w:rsid w:val="00BF0FBF"/>
    <w:rsid w:val="00BF1978"/>
    <w:rsid w:val="00BF2211"/>
    <w:rsid w:val="00BF25AB"/>
    <w:rsid w:val="00BF2CC9"/>
    <w:rsid w:val="00BF312F"/>
    <w:rsid w:val="00BF34F6"/>
    <w:rsid w:val="00BF516E"/>
    <w:rsid w:val="00BF58B3"/>
    <w:rsid w:val="00BF6709"/>
    <w:rsid w:val="00BF79DE"/>
    <w:rsid w:val="00BF7BA1"/>
    <w:rsid w:val="00C0030A"/>
    <w:rsid w:val="00C01344"/>
    <w:rsid w:val="00C02548"/>
    <w:rsid w:val="00C0269B"/>
    <w:rsid w:val="00C03495"/>
    <w:rsid w:val="00C042C0"/>
    <w:rsid w:val="00C04401"/>
    <w:rsid w:val="00C05689"/>
    <w:rsid w:val="00C05F62"/>
    <w:rsid w:val="00C0626C"/>
    <w:rsid w:val="00C070DA"/>
    <w:rsid w:val="00C07D0E"/>
    <w:rsid w:val="00C11F30"/>
    <w:rsid w:val="00C129D9"/>
    <w:rsid w:val="00C14296"/>
    <w:rsid w:val="00C14449"/>
    <w:rsid w:val="00C1458A"/>
    <w:rsid w:val="00C149E9"/>
    <w:rsid w:val="00C14C69"/>
    <w:rsid w:val="00C1548D"/>
    <w:rsid w:val="00C15611"/>
    <w:rsid w:val="00C15957"/>
    <w:rsid w:val="00C15A54"/>
    <w:rsid w:val="00C15AA2"/>
    <w:rsid w:val="00C15AEE"/>
    <w:rsid w:val="00C20D5A"/>
    <w:rsid w:val="00C2138C"/>
    <w:rsid w:val="00C22D03"/>
    <w:rsid w:val="00C23C4D"/>
    <w:rsid w:val="00C243C3"/>
    <w:rsid w:val="00C25472"/>
    <w:rsid w:val="00C255E6"/>
    <w:rsid w:val="00C25E21"/>
    <w:rsid w:val="00C266BA"/>
    <w:rsid w:val="00C2689C"/>
    <w:rsid w:val="00C26C95"/>
    <w:rsid w:val="00C27134"/>
    <w:rsid w:val="00C307E0"/>
    <w:rsid w:val="00C307E2"/>
    <w:rsid w:val="00C30C18"/>
    <w:rsid w:val="00C320C5"/>
    <w:rsid w:val="00C32B5B"/>
    <w:rsid w:val="00C33CD6"/>
    <w:rsid w:val="00C33E01"/>
    <w:rsid w:val="00C3463E"/>
    <w:rsid w:val="00C34E2A"/>
    <w:rsid w:val="00C351B1"/>
    <w:rsid w:val="00C35DF8"/>
    <w:rsid w:val="00C37EF9"/>
    <w:rsid w:val="00C40033"/>
    <w:rsid w:val="00C402CD"/>
    <w:rsid w:val="00C4053C"/>
    <w:rsid w:val="00C4097B"/>
    <w:rsid w:val="00C40B97"/>
    <w:rsid w:val="00C417C2"/>
    <w:rsid w:val="00C417FC"/>
    <w:rsid w:val="00C428B6"/>
    <w:rsid w:val="00C42B30"/>
    <w:rsid w:val="00C4535C"/>
    <w:rsid w:val="00C46558"/>
    <w:rsid w:val="00C46D8D"/>
    <w:rsid w:val="00C47726"/>
    <w:rsid w:val="00C47830"/>
    <w:rsid w:val="00C516F3"/>
    <w:rsid w:val="00C52162"/>
    <w:rsid w:val="00C523BC"/>
    <w:rsid w:val="00C525C5"/>
    <w:rsid w:val="00C53656"/>
    <w:rsid w:val="00C53C6A"/>
    <w:rsid w:val="00C54203"/>
    <w:rsid w:val="00C543E9"/>
    <w:rsid w:val="00C54F1E"/>
    <w:rsid w:val="00C5510B"/>
    <w:rsid w:val="00C55201"/>
    <w:rsid w:val="00C5553C"/>
    <w:rsid w:val="00C555EE"/>
    <w:rsid w:val="00C55A30"/>
    <w:rsid w:val="00C55E65"/>
    <w:rsid w:val="00C5614D"/>
    <w:rsid w:val="00C57BA6"/>
    <w:rsid w:val="00C57EBF"/>
    <w:rsid w:val="00C608FD"/>
    <w:rsid w:val="00C61409"/>
    <w:rsid w:val="00C61D4F"/>
    <w:rsid w:val="00C62319"/>
    <w:rsid w:val="00C623D0"/>
    <w:rsid w:val="00C62409"/>
    <w:rsid w:val="00C62EC8"/>
    <w:rsid w:val="00C62F65"/>
    <w:rsid w:val="00C636FA"/>
    <w:rsid w:val="00C643CB"/>
    <w:rsid w:val="00C6440F"/>
    <w:rsid w:val="00C653F6"/>
    <w:rsid w:val="00C65DC8"/>
    <w:rsid w:val="00C65FE0"/>
    <w:rsid w:val="00C67496"/>
    <w:rsid w:val="00C701D2"/>
    <w:rsid w:val="00C70625"/>
    <w:rsid w:val="00C7084D"/>
    <w:rsid w:val="00C71043"/>
    <w:rsid w:val="00C718E7"/>
    <w:rsid w:val="00C71F6D"/>
    <w:rsid w:val="00C72582"/>
    <w:rsid w:val="00C731ED"/>
    <w:rsid w:val="00C73D17"/>
    <w:rsid w:val="00C73D4D"/>
    <w:rsid w:val="00C7461F"/>
    <w:rsid w:val="00C747E3"/>
    <w:rsid w:val="00C75703"/>
    <w:rsid w:val="00C757A3"/>
    <w:rsid w:val="00C760ED"/>
    <w:rsid w:val="00C771A8"/>
    <w:rsid w:val="00C80985"/>
    <w:rsid w:val="00C80F7E"/>
    <w:rsid w:val="00C8155B"/>
    <w:rsid w:val="00C81FD0"/>
    <w:rsid w:val="00C82202"/>
    <w:rsid w:val="00C82978"/>
    <w:rsid w:val="00C8297B"/>
    <w:rsid w:val="00C83D8A"/>
    <w:rsid w:val="00C84007"/>
    <w:rsid w:val="00C859E4"/>
    <w:rsid w:val="00C87228"/>
    <w:rsid w:val="00C877CB"/>
    <w:rsid w:val="00C87B20"/>
    <w:rsid w:val="00C87BC0"/>
    <w:rsid w:val="00C908AE"/>
    <w:rsid w:val="00C91341"/>
    <w:rsid w:val="00C91F01"/>
    <w:rsid w:val="00C91F28"/>
    <w:rsid w:val="00C9222D"/>
    <w:rsid w:val="00C9261C"/>
    <w:rsid w:val="00C93D35"/>
    <w:rsid w:val="00C93E6B"/>
    <w:rsid w:val="00C941D0"/>
    <w:rsid w:val="00C94597"/>
    <w:rsid w:val="00C947E3"/>
    <w:rsid w:val="00C949A5"/>
    <w:rsid w:val="00C9520F"/>
    <w:rsid w:val="00C96A1A"/>
    <w:rsid w:val="00C96ABA"/>
    <w:rsid w:val="00C96BDE"/>
    <w:rsid w:val="00C96E1C"/>
    <w:rsid w:val="00C970F8"/>
    <w:rsid w:val="00C97597"/>
    <w:rsid w:val="00CA017C"/>
    <w:rsid w:val="00CA0BCA"/>
    <w:rsid w:val="00CA1012"/>
    <w:rsid w:val="00CA2AF9"/>
    <w:rsid w:val="00CA2DFA"/>
    <w:rsid w:val="00CA3C3E"/>
    <w:rsid w:val="00CA4243"/>
    <w:rsid w:val="00CA5745"/>
    <w:rsid w:val="00CA597F"/>
    <w:rsid w:val="00CA5B91"/>
    <w:rsid w:val="00CA611F"/>
    <w:rsid w:val="00CA631B"/>
    <w:rsid w:val="00CA655E"/>
    <w:rsid w:val="00CA670E"/>
    <w:rsid w:val="00CA6E90"/>
    <w:rsid w:val="00CA701C"/>
    <w:rsid w:val="00CA78D8"/>
    <w:rsid w:val="00CA78E7"/>
    <w:rsid w:val="00CA7F0B"/>
    <w:rsid w:val="00CB0067"/>
    <w:rsid w:val="00CB0436"/>
    <w:rsid w:val="00CB0F0E"/>
    <w:rsid w:val="00CB1651"/>
    <w:rsid w:val="00CB183C"/>
    <w:rsid w:val="00CB1BBE"/>
    <w:rsid w:val="00CB1E66"/>
    <w:rsid w:val="00CB28E6"/>
    <w:rsid w:val="00CB2BE9"/>
    <w:rsid w:val="00CB41D5"/>
    <w:rsid w:val="00CB4968"/>
    <w:rsid w:val="00CB4A84"/>
    <w:rsid w:val="00CB51A7"/>
    <w:rsid w:val="00CB5A28"/>
    <w:rsid w:val="00CB5BE4"/>
    <w:rsid w:val="00CB5EC4"/>
    <w:rsid w:val="00CB64AB"/>
    <w:rsid w:val="00CB6741"/>
    <w:rsid w:val="00CB6AA3"/>
    <w:rsid w:val="00CB6CDF"/>
    <w:rsid w:val="00CB763E"/>
    <w:rsid w:val="00CB778F"/>
    <w:rsid w:val="00CB7A4C"/>
    <w:rsid w:val="00CC0008"/>
    <w:rsid w:val="00CC061B"/>
    <w:rsid w:val="00CC19AA"/>
    <w:rsid w:val="00CC2378"/>
    <w:rsid w:val="00CC2BB0"/>
    <w:rsid w:val="00CC2EBA"/>
    <w:rsid w:val="00CC3583"/>
    <w:rsid w:val="00CC3CC0"/>
    <w:rsid w:val="00CC3FB2"/>
    <w:rsid w:val="00CC48E2"/>
    <w:rsid w:val="00CC4FB1"/>
    <w:rsid w:val="00CC754F"/>
    <w:rsid w:val="00CD02A5"/>
    <w:rsid w:val="00CD0C66"/>
    <w:rsid w:val="00CD1467"/>
    <w:rsid w:val="00CD1692"/>
    <w:rsid w:val="00CD1751"/>
    <w:rsid w:val="00CD1A01"/>
    <w:rsid w:val="00CD1E23"/>
    <w:rsid w:val="00CD21AB"/>
    <w:rsid w:val="00CD30A5"/>
    <w:rsid w:val="00CD37B1"/>
    <w:rsid w:val="00CD39EB"/>
    <w:rsid w:val="00CD3B7F"/>
    <w:rsid w:val="00CD40E0"/>
    <w:rsid w:val="00CD422E"/>
    <w:rsid w:val="00CD42E4"/>
    <w:rsid w:val="00CD43E6"/>
    <w:rsid w:val="00CD47B4"/>
    <w:rsid w:val="00CD4BE3"/>
    <w:rsid w:val="00CD58DE"/>
    <w:rsid w:val="00CD6232"/>
    <w:rsid w:val="00CD668C"/>
    <w:rsid w:val="00CD6A82"/>
    <w:rsid w:val="00CD7D2C"/>
    <w:rsid w:val="00CE0137"/>
    <w:rsid w:val="00CE0486"/>
    <w:rsid w:val="00CE0D4C"/>
    <w:rsid w:val="00CE1DFD"/>
    <w:rsid w:val="00CE1E04"/>
    <w:rsid w:val="00CE25DD"/>
    <w:rsid w:val="00CE2D7F"/>
    <w:rsid w:val="00CE2D93"/>
    <w:rsid w:val="00CE32F7"/>
    <w:rsid w:val="00CE3AA6"/>
    <w:rsid w:val="00CE5AE3"/>
    <w:rsid w:val="00CE6C0C"/>
    <w:rsid w:val="00CE6FCA"/>
    <w:rsid w:val="00CE76D7"/>
    <w:rsid w:val="00CE7E91"/>
    <w:rsid w:val="00CF018D"/>
    <w:rsid w:val="00CF0CA0"/>
    <w:rsid w:val="00CF1239"/>
    <w:rsid w:val="00CF13C1"/>
    <w:rsid w:val="00CF184A"/>
    <w:rsid w:val="00CF227E"/>
    <w:rsid w:val="00CF2CD6"/>
    <w:rsid w:val="00CF321C"/>
    <w:rsid w:val="00CF360A"/>
    <w:rsid w:val="00CF38D4"/>
    <w:rsid w:val="00CF421F"/>
    <w:rsid w:val="00CF45C6"/>
    <w:rsid w:val="00CF4EC4"/>
    <w:rsid w:val="00CF542C"/>
    <w:rsid w:val="00CF561A"/>
    <w:rsid w:val="00CF5839"/>
    <w:rsid w:val="00CF586E"/>
    <w:rsid w:val="00CF6611"/>
    <w:rsid w:val="00CF6E1D"/>
    <w:rsid w:val="00CF7602"/>
    <w:rsid w:val="00CF7940"/>
    <w:rsid w:val="00D00B12"/>
    <w:rsid w:val="00D0153A"/>
    <w:rsid w:val="00D01650"/>
    <w:rsid w:val="00D016E1"/>
    <w:rsid w:val="00D01A80"/>
    <w:rsid w:val="00D01B10"/>
    <w:rsid w:val="00D0280D"/>
    <w:rsid w:val="00D03569"/>
    <w:rsid w:val="00D03574"/>
    <w:rsid w:val="00D03E7C"/>
    <w:rsid w:val="00D04358"/>
    <w:rsid w:val="00D043F1"/>
    <w:rsid w:val="00D048AD"/>
    <w:rsid w:val="00D05983"/>
    <w:rsid w:val="00D062FC"/>
    <w:rsid w:val="00D06E03"/>
    <w:rsid w:val="00D0733F"/>
    <w:rsid w:val="00D07AE4"/>
    <w:rsid w:val="00D10FFB"/>
    <w:rsid w:val="00D11882"/>
    <w:rsid w:val="00D12557"/>
    <w:rsid w:val="00D1258A"/>
    <w:rsid w:val="00D12FEF"/>
    <w:rsid w:val="00D13518"/>
    <w:rsid w:val="00D139AF"/>
    <w:rsid w:val="00D139F7"/>
    <w:rsid w:val="00D14532"/>
    <w:rsid w:val="00D14604"/>
    <w:rsid w:val="00D146B3"/>
    <w:rsid w:val="00D15BE5"/>
    <w:rsid w:val="00D16823"/>
    <w:rsid w:val="00D16E0C"/>
    <w:rsid w:val="00D17348"/>
    <w:rsid w:val="00D21060"/>
    <w:rsid w:val="00D2155A"/>
    <w:rsid w:val="00D21A09"/>
    <w:rsid w:val="00D224AD"/>
    <w:rsid w:val="00D22BF1"/>
    <w:rsid w:val="00D23520"/>
    <w:rsid w:val="00D237A6"/>
    <w:rsid w:val="00D24910"/>
    <w:rsid w:val="00D2571A"/>
    <w:rsid w:val="00D259DB"/>
    <w:rsid w:val="00D26310"/>
    <w:rsid w:val="00D2679E"/>
    <w:rsid w:val="00D269EF"/>
    <w:rsid w:val="00D26BE0"/>
    <w:rsid w:val="00D27456"/>
    <w:rsid w:val="00D306F3"/>
    <w:rsid w:val="00D323A5"/>
    <w:rsid w:val="00D32A87"/>
    <w:rsid w:val="00D32C3D"/>
    <w:rsid w:val="00D333D0"/>
    <w:rsid w:val="00D33D13"/>
    <w:rsid w:val="00D34852"/>
    <w:rsid w:val="00D34B39"/>
    <w:rsid w:val="00D351E4"/>
    <w:rsid w:val="00D358F7"/>
    <w:rsid w:val="00D359F3"/>
    <w:rsid w:val="00D35B94"/>
    <w:rsid w:val="00D3671C"/>
    <w:rsid w:val="00D368C5"/>
    <w:rsid w:val="00D36C10"/>
    <w:rsid w:val="00D36CC4"/>
    <w:rsid w:val="00D374FA"/>
    <w:rsid w:val="00D4046A"/>
    <w:rsid w:val="00D406C2"/>
    <w:rsid w:val="00D408AC"/>
    <w:rsid w:val="00D40AA9"/>
    <w:rsid w:val="00D4165F"/>
    <w:rsid w:val="00D41C07"/>
    <w:rsid w:val="00D42E53"/>
    <w:rsid w:val="00D4357D"/>
    <w:rsid w:val="00D464AE"/>
    <w:rsid w:val="00D47466"/>
    <w:rsid w:val="00D5105F"/>
    <w:rsid w:val="00D51B6B"/>
    <w:rsid w:val="00D53389"/>
    <w:rsid w:val="00D534C5"/>
    <w:rsid w:val="00D53910"/>
    <w:rsid w:val="00D54A04"/>
    <w:rsid w:val="00D54CE5"/>
    <w:rsid w:val="00D552AB"/>
    <w:rsid w:val="00D55799"/>
    <w:rsid w:val="00D557BB"/>
    <w:rsid w:val="00D55A63"/>
    <w:rsid w:val="00D55E98"/>
    <w:rsid w:val="00D571C2"/>
    <w:rsid w:val="00D574A1"/>
    <w:rsid w:val="00D578DF"/>
    <w:rsid w:val="00D57D6C"/>
    <w:rsid w:val="00D60D04"/>
    <w:rsid w:val="00D60E1B"/>
    <w:rsid w:val="00D613BE"/>
    <w:rsid w:val="00D617E2"/>
    <w:rsid w:val="00D61DF8"/>
    <w:rsid w:val="00D63973"/>
    <w:rsid w:val="00D63F14"/>
    <w:rsid w:val="00D64282"/>
    <w:rsid w:val="00D643EB"/>
    <w:rsid w:val="00D6500F"/>
    <w:rsid w:val="00D65402"/>
    <w:rsid w:val="00D661F7"/>
    <w:rsid w:val="00D66EB0"/>
    <w:rsid w:val="00D679DB"/>
    <w:rsid w:val="00D67D68"/>
    <w:rsid w:val="00D67F5C"/>
    <w:rsid w:val="00D70659"/>
    <w:rsid w:val="00D7312A"/>
    <w:rsid w:val="00D73577"/>
    <w:rsid w:val="00D736AA"/>
    <w:rsid w:val="00D739A1"/>
    <w:rsid w:val="00D7430D"/>
    <w:rsid w:val="00D75982"/>
    <w:rsid w:val="00D76A60"/>
    <w:rsid w:val="00D76DCF"/>
    <w:rsid w:val="00D81258"/>
    <w:rsid w:val="00D81468"/>
    <w:rsid w:val="00D827EE"/>
    <w:rsid w:val="00D82B67"/>
    <w:rsid w:val="00D82D3F"/>
    <w:rsid w:val="00D83314"/>
    <w:rsid w:val="00D846F3"/>
    <w:rsid w:val="00D84DE4"/>
    <w:rsid w:val="00D8534D"/>
    <w:rsid w:val="00D856ED"/>
    <w:rsid w:val="00D85804"/>
    <w:rsid w:val="00D86EA1"/>
    <w:rsid w:val="00D8744F"/>
    <w:rsid w:val="00D87698"/>
    <w:rsid w:val="00D87C28"/>
    <w:rsid w:val="00D90624"/>
    <w:rsid w:val="00D91B51"/>
    <w:rsid w:val="00D92A7C"/>
    <w:rsid w:val="00D92F05"/>
    <w:rsid w:val="00D930A5"/>
    <w:rsid w:val="00D94320"/>
    <w:rsid w:val="00D94F8C"/>
    <w:rsid w:val="00D94FE2"/>
    <w:rsid w:val="00D9510B"/>
    <w:rsid w:val="00D95FAF"/>
    <w:rsid w:val="00D968D4"/>
    <w:rsid w:val="00D972B4"/>
    <w:rsid w:val="00D9746D"/>
    <w:rsid w:val="00DA13FF"/>
    <w:rsid w:val="00DA1F7E"/>
    <w:rsid w:val="00DA28A2"/>
    <w:rsid w:val="00DA2B5F"/>
    <w:rsid w:val="00DA2D6D"/>
    <w:rsid w:val="00DA2DA2"/>
    <w:rsid w:val="00DA3A9E"/>
    <w:rsid w:val="00DA3C1F"/>
    <w:rsid w:val="00DA3F1E"/>
    <w:rsid w:val="00DA4404"/>
    <w:rsid w:val="00DA4B4E"/>
    <w:rsid w:val="00DA4D34"/>
    <w:rsid w:val="00DA4F65"/>
    <w:rsid w:val="00DA50A2"/>
    <w:rsid w:val="00DA575A"/>
    <w:rsid w:val="00DA5BC2"/>
    <w:rsid w:val="00DA6FA1"/>
    <w:rsid w:val="00DA7213"/>
    <w:rsid w:val="00DA7732"/>
    <w:rsid w:val="00DB002D"/>
    <w:rsid w:val="00DB00F9"/>
    <w:rsid w:val="00DB05D3"/>
    <w:rsid w:val="00DB0C1C"/>
    <w:rsid w:val="00DB1963"/>
    <w:rsid w:val="00DB1B78"/>
    <w:rsid w:val="00DB211C"/>
    <w:rsid w:val="00DB2526"/>
    <w:rsid w:val="00DB2E5A"/>
    <w:rsid w:val="00DB2E8C"/>
    <w:rsid w:val="00DB304A"/>
    <w:rsid w:val="00DB31CC"/>
    <w:rsid w:val="00DB5193"/>
    <w:rsid w:val="00DB58B7"/>
    <w:rsid w:val="00DB5BDB"/>
    <w:rsid w:val="00DB625C"/>
    <w:rsid w:val="00DB6D7B"/>
    <w:rsid w:val="00DB7082"/>
    <w:rsid w:val="00DC2635"/>
    <w:rsid w:val="00DC2B8F"/>
    <w:rsid w:val="00DC326C"/>
    <w:rsid w:val="00DC3D0C"/>
    <w:rsid w:val="00DC4794"/>
    <w:rsid w:val="00DC580E"/>
    <w:rsid w:val="00DC5F75"/>
    <w:rsid w:val="00DC6369"/>
    <w:rsid w:val="00DC66A8"/>
    <w:rsid w:val="00DC6F45"/>
    <w:rsid w:val="00DC749C"/>
    <w:rsid w:val="00DC74C1"/>
    <w:rsid w:val="00DC7CAE"/>
    <w:rsid w:val="00DD0A02"/>
    <w:rsid w:val="00DD151C"/>
    <w:rsid w:val="00DD154D"/>
    <w:rsid w:val="00DD1FCB"/>
    <w:rsid w:val="00DD2F02"/>
    <w:rsid w:val="00DD31E8"/>
    <w:rsid w:val="00DD3BED"/>
    <w:rsid w:val="00DD4717"/>
    <w:rsid w:val="00DD5527"/>
    <w:rsid w:val="00DD5D5D"/>
    <w:rsid w:val="00DD640B"/>
    <w:rsid w:val="00DD6FBD"/>
    <w:rsid w:val="00DD7048"/>
    <w:rsid w:val="00DE03B0"/>
    <w:rsid w:val="00DE0997"/>
    <w:rsid w:val="00DE17D0"/>
    <w:rsid w:val="00DE1E55"/>
    <w:rsid w:val="00DE2756"/>
    <w:rsid w:val="00DE2C82"/>
    <w:rsid w:val="00DE3A6C"/>
    <w:rsid w:val="00DE4D1B"/>
    <w:rsid w:val="00DE4ECF"/>
    <w:rsid w:val="00DE5C5C"/>
    <w:rsid w:val="00DE5D01"/>
    <w:rsid w:val="00DE741F"/>
    <w:rsid w:val="00DE7851"/>
    <w:rsid w:val="00DE7C39"/>
    <w:rsid w:val="00DF0744"/>
    <w:rsid w:val="00DF102B"/>
    <w:rsid w:val="00DF16A7"/>
    <w:rsid w:val="00DF19AE"/>
    <w:rsid w:val="00DF1F71"/>
    <w:rsid w:val="00DF44D4"/>
    <w:rsid w:val="00DF5E52"/>
    <w:rsid w:val="00DF5F36"/>
    <w:rsid w:val="00DF719F"/>
    <w:rsid w:val="00DF725C"/>
    <w:rsid w:val="00DF7758"/>
    <w:rsid w:val="00E00D5D"/>
    <w:rsid w:val="00E01522"/>
    <w:rsid w:val="00E01691"/>
    <w:rsid w:val="00E02117"/>
    <w:rsid w:val="00E03859"/>
    <w:rsid w:val="00E03A48"/>
    <w:rsid w:val="00E041B7"/>
    <w:rsid w:val="00E04982"/>
    <w:rsid w:val="00E04B45"/>
    <w:rsid w:val="00E05071"/>
    <w:rsid w:val="00E05E2B"/>
    <w:rsid w:val="00E05E6B"/>
    <w:rsid w:val="00E05F46"/>
    <w:rsid w:val="00E06A4B"/>
    <w:rsid w:val="00E06BF5"/>
    <w:rsid w:val="00E06D9F"/>
    <w:rsid w:val="00E06DA2"/>
    <w:rsid w:val="00E073AE"/>
    <w:rsid w:val="00E07A4E"/>
    <w:rsid w:val="00E07EA3"/>
    <w:rsid w:val="00E1069C"/>
    <w:rsid w:val="00E10A05"/>
    <w:rsid w:val="00E115B7"/>
    <w:rsid w:val="00E11D08"/>
    <w:rsid w:val="00E126A0"/>
    <w:rsid w:val="00E12FC1"/>
    <w:rsid w:val="00E13359"/>
    <w:rsid w:val="00E137E2"/>
    <w:rsid w:val="00E13C51"/>
    <w:rsid w:val="00E145DC"/>
    <w:rsid w:val="00E14765"/>
    <w:rsid w:val="00E14DB8"/>
    <w:rsid w:val="00E1508A"/>
    <w:rsid w:val="00E17552"/>
    <w:rsid w:val="00E207FC"/>
    <w:rsid w:val="00E209AE"/>
    <w:rsid w:val="00E20A69"/>
    <w:rsid w:val="00E20DF5"/>
    <w:rsid w:val="00E20E9D"/>
    <w:rsid w:val="00E20F77"/>
    <w:rsid w:val="00E210F8"/>
    <w:rsid w:val="00E21607"/>
    <w:rsid w:val="00E21CEB"/>
    <w:rsid w:val="00E2270A"/>
    <w:rsid w:val="00E2277E"/>
    <w:rsid w:val="00E22F39"/>
    <w:rsid w:val="00E23B2F"/>
    <w:rsid w:val="00E24001"/>
    <w:rsid w:val="00E25907"/>
    <w:rsid w:val="00E25BCE"/>
    <w:rsid w:val="00E26C65"/>
    <w:rsid w:val="00E26E73"/>
    <w:rsid w:val="00E277E6"/>
    <w:rsid w:val="00E310BD"/>
    <w:rsid w:val="00E31176"/>
    <w:rsid w:val="00E36E51"/>
    <w:rsid w:val="00E3706D"/>
    <w:rsid w:val="00E37A8C"/>
    <w:rsid w:val="00E409F6"/>
    <w:rsid w:val="00E40E1A"/>
    <w:rsid w:val="00E42384"/>
    <w:rsid w:val="00E42C9D"/>
    <w:rsid w:val="00E43811"/>
    <w:rsid w:val="00E43F34"/>
    <w:rsid w:val="00E44266"/>
    <w:rsid w:val="00E44A51"/>
    <w:rsid w:val="00E44DE6"/>
    <w:rsid w:val="00E44E18"/>
    <w:rsid w:val="00E45BBB"/>
    <w:rsid w:val="00E45D07"/>
    <w:rsid w:val="00E465AC"/>
    <w:rsid w:val="00E46D9C"/>
    <w:rsid w:val="00E474B8"/>
    <w:rsid w:val="00E47F73"/>
    <w:rsid w:val="00E50075"/>
    <w:rsid w:val="00E50648"/>
    <w:rsid w:val="00E507AB"/>
    <w:rsid w:val="00E50992"/>
    <w:rsid w:val="00E51714"/>
    <w:rsid w:val="00E519C6"/>
    <w:rsid w:val="00E51B14"/>
    <w:rsid w:val="00E520B0"/>
    <w:rsid w:val="00E5272C"/>
    <w:rsid w:val="00E53161"/>
    <w:rsid w:val="00E538A8"/>
    <w:rsid w:val="00E53EA5"/>
    <w:rsid w:val="00E55A8C"/>
    <w:rsid w:val="00E56388"/>
    <w:rsid w:val="00E57A34"/>
    <w:rsid w:val="00E57C71"/>
    <w:rsid w:val="00E60977"/>
    <w:rsid w:val="00E60D45"/>
    <w:rsid w:val="00E60E5C"/>
    <w:rsid w:val="00E619B0"/>
    <w:rsid w:val="00E61A73"/>
    <w:rsid w:val="00E645F0"/>
    <w:rsid w:val="00E6466A"/>
    <w:rsid w:val="00E6490A"/>
    <w:rsid w:val="00E6530E"/>
    <w:rsid w:val="00E664C7"/>
    <w:rsid w:val="00E674BC"/>
    <w:rsid w:val="00E678F5"/>
    <w:rsid w:val="00E67EC4"/>
    <w:rsid w:val="00E700FA"/>
    <w:rsid w:val="00E707F1"/>
    <w:rsid w:val="00E71A23"/>
    <w:rsid w:val="00E72C60"/>
    <w:rsid w:val="00E7365C"/>
    <w:rsid w:val="00E73F5B"/>
    <w:rsid w:val="00E73FD1"/>
    <w:rsid w:val="00E7433A"/>
    <w:rsid w:val="00E74AF3"/>
    <w:rsid w:val="00E75A1B"/>
    <w:rsid w:val="00E7655E"/>
    <w:rsid w:val="00E76B3A"/>
    <w:rsid w:val="00E77D2A"/>
    <w:rsid w:val="00E8007E"/>
    <w:rsid w:val="00E80A18"/>
    <w:rsid w:val="00E80FB9"/>
    <w:rsid w:val="00E81AD7"/>
    <w:rsid w:val="00E83B3A"/>
    <w:rsid w:val="00E83CB5"/>
    <w:rsid w:val="00E83CDD"/>
    <w:rsid w:val="00E8419C"/>
    <w:rsid w:val="00E85806"/>
    <w:rsid w:val="00E86735"/>
    <w:rsid w:val="00E87239"/>
    <w:rsid w:val="00E87B7A"/>
    <w:rsid w:val="00E87FF6"/>
    <w:rsid w:val="00E9083C"/>
    <w:rsid w:val="00E91E6F"/>
    <w:rsid w:val="00E9232D"/>
    <w:rsid w:val="00E927E6"/>
    <w:rsid w:val="00E94022"/>
    <w:rsid w:val="00E9421F"/>
    <w:rsid w:val="00E94E70"/>
    <w:rsid w:val="00E952D8"/>
    <w:rsid w:val="00E953DA"/>
    <w:rsid w:val="00E96736"/>
    <w:rsid w:val="00E9682A"/>
    <w:rsid w:val="00E9768B"/>
    <w:rsid w:val="00E97F09"/>
    <w:rsid w:val="00EA00B8"/>
    <w:rsid w:val="00EA13F2"/>
    <w:rsid w:val="00EA27CC"/>
    <w:rsid w:val="00EA2953"/>
    <w:rsid w:val="00EA2A82"/>
    <w:rsid w:val="00EA2EC2"/>
    <w:rsid w:val="00EA3913"/>
    <w:rsid w:val="00EA3AA7"/>
    <w:rsid w:val="00EA3EC8"/>
    <w:rsid w:val="00EA49E8"/>
    <w:rsid w:val="00EA4ACC"/>
    <w:rsid w:val="00EA520B"/>
    <w:rsid w:val="00EA6144"/>
    <w:rsid w:val="00EA6C21"/>
    <w:rsid w:val="00EA7CF6"/>
    <w:rsid w:val="00EB0422"/>
    <w:rsid w:val="00EB0ECB"/>
    <w:rsid w:val="00EB297A"/>
    <w:rsid w:val="00EB2B10"/>
    <w:rsid w:val="00EB2FA4"/>
    <w:rsid w:val="00EB3CB0"/>
    <w:rsid w:val="00EB4251"/>
    <w:rsid w:val="00EB4E64"/>
    <w:rsid w:val="00EB59E8"/>
    <w:rsid w:val="00EB7F72"/>
    <w:rsid w:val="00EC0CDB"/>
    <w:rsid w:val="00EC15BB"/>
    <w:rsid w:val="00EC19A6"/>
    <w:rsid w:val="00EC1DF1"/>
    <w:rsid w:val="00EC2917"/>
    <w:rsid w:val="00EC3D86"/>
    <w:rsid w:val="00EC44B7"/>
    <w:rsid w:val="00EC4766"/>
    <w:rsid w:val="00EC51E7"/>
    <w:rsid w:val="00EC51F0"/>
    <w:rsid w:val="00EC592C"/>
    <w:rsid w:val="00EC62AA"/>
    <w:rsid w:val="00EC76BC"/>
    <w:rsid w:val="00EC7BC5"/>
    <w:rsid w:val="00ED0256"/>
    <w:rsid w:val="00ED07C1"/>
    <w:rsid w:val="00ED1290"/>
    <w:rsid w:val="00ED239D"/>
    <w:rsid w:val="00ED2ADC"/>
    <w:rsid w:val="00ED3539"/>
    <w:rsid w:val="00ED3946"/>
    <w:rsid w:val="00ED3D03"/>
    <w:rsid w:val="00ED3D76"/>
    <w:rsid w:val="00ED46D6"/>
    <w:rsid w:val="00ED5FED"/>
    <w:rsid w:val="00ED780E"/>
    <w:rsid w:val="00EE0718"/>
    <w:rsid w:val="00EE1653"/>
    <w:rsid w:val="00EE1C59"/>
    <w:rsid w:val="00EE2F7E"/>
    <w:rsid w:val="00EE4203"/>
    <w:rsid w:val="00EE43F2"/>
    <w:rsid w:val="00EE44AE"/>
    <w:rsid w:val="00EE485A"/>
    <w:rsid w:val="00EE52AB"/>
    <w:rsid w:val="00EE5C32"/>
    <w:rsid w:val="00EE684B"/>
    <w:rsid w:val="00EF0C92"/>
    <w:rsid w:val="00EF1511"/>
    <w:rsid w:val="00EF285D"/>
    <w:rsid w:val="00EF2E58"/>
    <w:rsid w:val="00EF37AA"/>
    <w:rsid w:val="00EF3910"/>
    <w:rsid w:val="00EF497A"/>
    <w:rsid w:val="00EF6B2E"/>
    <w:rsid w:val="00EF7728"/>
    <w:rsid w:val="00EF7B1A"/>
    <w:rsid w:val="00F00227"/>
    <w:rsid w:val="00F002BD"/>
    <w:rsid w:val="00F00F96"/>
    <w:rsid w:val="00F01482"/>
    <w:rsid w:val="00F01787"/>
    <w:rsid w:val="00F01CAB"/>
    <w:rsid w:val="00F022B3"/>
    <w:rsid w:val="00F03EF6"/>
    <w:rsid w:val="00F0487A"/>
    <w:rsid w:val="00F04FF7"/>
    <w:rsid w:val="00F065F2"/>
    <w:rsid w:val="00F072CE"/>
    <w:rsid w:val="00F0755E"/>
    <w:rsid w:val="00F076C4"/>
    <w:rsid w:val="00F10409"/>
    <w:rsid w:val="00F108D4"/>
    <w:rsid w:val="00F10970"/>
    <w:rsid w:val="00F11A14"/>
    <w:rsid w:val="00F11C58"/>
    <w:rsid w:val="00F11D48"/>
    <w:rsid w:val="00F11EF6"/>
    <w:rsid w:val="00F12122"/>
    <w:rsid w:val="00F1223B"/>
    <w:rsid w:val="00F12416"/>
    <w:rsid w:val="00F12D88"/>
    <w:rsid w:val="00F12F8F"/>
    <w:rsid w:val="00F12FF0"/>
    <w:rsid w:val="00F139AC"/>
    <w:rsid w:val="00F13D25"/>
    <w:rsid w:val="00F15874"/>
    <w:rsid w:val="00F15C9D"/>
    <w:rsid w:val="00F15EAD"/>
    <w:rsid w:val="00F166AF"/>
    <w:rsid w:val="00F16C06"/>
    <w:rsid w:val="00F200D5"/>
    <w:rsid w:val="00F21078"/>
    <w:rsid w:val="00F212E0"/>
    <w:rsid w:val="00F214A6"/>
    <w:rsid w:val="00F2157A"/>
    <w:rsid w:val="00F218A9"/>
    <w:rsid w:val="00F22055"/>
    <w:rsid w:val="00F2219E"/>
    <w:rsid w:val="00F22B4C"/>
    <w:rsid w:val="00F231A5"/>
    <w:rsid w:val="00F23241"/>
    <w:rsid w:val="00F234A8"/>
    <w:rsid w:val="00F2412C"/>
    <w:rsid w:val="00F242AE"/>
    <w:rsid w:val="00F24527"/>
    <w:rsid w:val="00F247D1"/>
    <w:rsid w:val="00F25B9E"/>
    <w:rsid w:val="00F2651F"/>
    <w:rsid w:val="00F26CAD"/>
    <w:rsid w:val="00F26D73"/>
    <w:rsid w:val="00F26DD7"/>
    <w:rsid w:val="00F271A0"/>
    <w:rsid w:val="00F27421"/>
    <w:rsid w:val="00F27C86"/>
    <w:rsid w:val="00F302E4"/>
    <w:rsid w:val="00F31A4B"/>
    <w:rsid w:val="00F32220"/>
    <w:rsid w:val="00F32641"/>
    <w:rsid w:val="00F33B3D"/>
    <w:rsid w:val="00F34339"/>
    <w:rsid w:val="00F34DCB"/>
    <w:rsid w:val="00F352F8"/>
    <w:rsid w:val="00F36355"/>
    <w:rsid w:val="00F37833"/>
    <w:rsid w:val="00F378B6"/>
    <w:rsid w:val="00F40217"/>
    <w:rsid w:val="00F41AF1"/>
    <w:rsid w:val="00F41EFA"/>
    <w:rsid w:val="00F421BF"/>
    <w:rsid w:val="00F42CE4"/>
    <w:rsid w:val="00F4342F"/>
    <w:rsid w:val="00F434B3"/>
    <w:rsid w:val="00F43564"/>
    <w:rsid w:val="00F44718"/>
    <w:rsid w:val="00F44E81"/>
    <w:rsid w:val="00F45988"/>
    <w:rsid w:val="00F45CDB"/>
    <w:rsid w:val="00F462F7"/>
    <w:rsid w:val="00F465E0"/>
    <w:rsid w:val="00F469DB"/>
    <w:rsid w:val="00F46FD1"/>
    <w:rsid w:val="00F46FF0"/>
    <w:rsid w:val="00F4788A"/>
    <w:rsid w:val="00F478AF"/>
    <w:rsid w:val="00F47A75"/>
    <w:rsid w:val="00F50072"/>
    <w:rsid w:val="00F5084F"/>
    <w:rsid w:val="00F50D3D"/>
    <w:rsid w:val="00F51032"/>
    <w:rsid w:val="00F5216A"/>
    <w:rsid w:val="00F52AD1"/>
    <w:rsid w:val="00F537E3"/>
    <w:rsid w:val="00F539AE"/>
    <w:rsid w:val="00F53ABF"/>
    <w:rsid w:val="00F551C9"/>
    <w:rsid w:val="00F55268"/>
    <w:rsid w:val="00F55D60"/>
    <w:rsid w:val="00F56C1A"/>
    <w:rsid w:val="00F56D65"/>
    <w:rsid w:val="00F57150"/>
    <w:rsid w:val="00F57233"/>
    <w:rsid w:val="00F60F3D"/>
    <w:rsid w:val="00F6198B"/>
    <w:rsid w:val="00F61A6C"/>
    <w:rsid w:val="00F61AD1"/>
    <w:rsid w:val="00F62411"/>
    <w:rsid w:val="00F62669"/>
    <w:rsid w:val="00F62D73"/>
    <w:rsid w:val="00F62F56"/>
    <w:rsid w:val="00F64514"/>
    <w:rsid w:val="00F65042"/>
    <w:rsid w:val="00F65221"/>
    <w:rsid w:val="00F660BF"/>
    <w:rsid w:val="00F66399"/>
    <w:rsid w:val="00F66D8E"/>
    <w:rsid w:val="00F66D97"/>
    <w:rsid w:val="00F67376"/>
    <w:rsid w:val="00F679E8"/>
    <w:rsid w:val="00F67B5A"/>
    <w:rsid w:val="00F7014A"/>
    <w:rsid w:val="00F70427"/>
    <w:rsid w:val="00F70942"/>
    <w:rsid w:val="00F7184E"/>
    <w:rsid w:val="00F73423"/>
    <w:rsid w:val="00F739EC"/>
    <w:rsid w:val="00F73E83"/>
    <w:rsid w:val="00F73EC0"/>
    <w:rsid w:val="00F746AF"/>
    <w:rsid w:val="00F74D0B"/>
    <w:rsid w:val="00F75328"/>
    <w:rsid w:val="00F7635D"/>
    <w:rsid w:val="00F81150"/>
    <w:rsid w:val="00F81917"/>
    <w:rsid w:val="00F81C1A"/>
    <w:rsid w:val="00F81E0B"/>
    <w:rsid w:val="00F81E60"/>
    <w:rsid w:val="00F82A39"/>
    <w:rsid w:val="00F83307"/>
    <w:rsid w:val="00F843A4"/>
    <w:rsid w:val="00F845C5"/>
    <w:rsid w:val="00F849F2"/>
    <w:rsid w:val="00F84AAA"/>
    <w:rsid w:val="00F84B2E"/>
    <w:rsid w:val="00F8526A"/>
    <w:rsid w:val="00F85835"/>
    <w:rsid w:val="00F8585A"/>
    <w:rsid w:val="00F86301"/>
    <w:rsid w:val="00F879B2"/>
    <w:rsid w:val="00F90E27"/>
    <w:rsid w:val="00F90EC5"/>
    <w:rsid w:val="00F91348"/>
    <w:rsid w:val="00F91875"/>
    <w:rsid w:val="00F92635"/>
    <w:rsid w:val="00F938F6"/>
    <w:rsid w:val="00F93C99"/>
    <w:rsid w:val="00F93EF5"/>
    <w:rsid w:val="00F9411F"/>
    <w:rsid w:val="00F94993"/>
    <w:rsid w:val="00F94AE6"/>
    <w:rsid w:val="00F94D47"/>
    <w:rsid w:val="00F94E06"/>
    <w:rsid w:val="00F9520E"/>
    <w:rsid w:val="00F95E44"/>
    <w:rsid w:val="00F96517"/>
    <w:rsid w:val="00F965A3"/>
    <w:rsid w:val="00F96DAC"/>
    <w:rsid w:val="00F96E26"/>
    <w:rsid w:val="00F97AA6"/>
    <w:rsid w:val="00F97D22"/>
    <w:rsid w:val="00FA0B7B"/>
    <w:rsid w:val="00FA12E5"/>
    <w:rsid w:val="00FA1981"/>
    <w:rsid w:val="00FA19FE"/>
    <w:rsid w:val="00FA19FF"/>
    <w:rsid w:val="00FA20E7"/>
    <w:rsid w:val="00FA26E9"/>
    <w:rsid w:val="00FA2768"/>
    <w:rsid w:val="00FA2A6F"/>
    <w:rsid w:val="00FA2B6A"/>
    <w:rsid w:val="00FA2E55"/>
    <w:rsid w:val="00FA349B"/>
    <w:rsid w:val="00FA42CD"/>
    <w:rsid w:val="00FA447F"/>
    <w:rsid w:val="00FA4948"/>
    <w:rsid w:val="00FA4FFD"/>
    <w:rsid w:val="00FA518B"/>
    <w:rsid w:val="00FA58E0"/>
    <w:rsid w:val="00FA5B56"/>
    <w:rsid w:val="00FA66F3"/>
    <w:rsid w:val="00FA6D48"/>
    <w:rsid w:val="00FB0EDA"/>
    <w:rsid w:val="00FB146D"/>
    <w:rsid w:val="00FB1CF3"/>
    <w:rsid w:val="00FB34D6"/>
    <w:rsid w:val="00FB3A73"/>
    <w:rsid w:val="00FB3FD9"/>
    <w:rsid w:val="00FB4911"/>
    <w:rsid w:val="00FB4B6F"/>
    <w:rsid w:val="00FB5129"/>
    <w:rsid w:val="00FB56C4"/>
    <w:rsid w:val="00FB58CF"/>
    <w:rsid w:val="00FB5C87"/>
    <w:rsid w:val="00FB6218"/>
    <w:rsid w:val="00FB6808"/>
    <w:rsid w:val="00FB6F75"/>
    <w:rsid w:val="00FB7347"/>
    <w:rsid w:val="00FB765B"/>
    <w:rsid w:val="00FC0409"/>
    <w:rsid w:val="00FC0A81"/>
    <w:rsid w:val="00FC0A98"/>
    <w:rsid w:val="00FC3655"/>
    <w:rsid w:val="00FC411F"/>
    <w:rsid w:val="00FC4334"/>
    <w:rsid w:val="00FC4EC8"/>
    <w:rsid w:val="00FC5322"/>
    <w:rsid w:val="00FC557C"/>
    <w:rsid w:val="00FC57D9"/>
    <w:rsid w:val="00FC5D9E"/>
    <w:rsid w:val="00FC6E2F"/>
    <w:rsid w:val="00FC6FAE"/>
    <w:rsid w:val="00FC76DD"/>
    <w:rsid w:val="00FC78AC"/>
    <w:rsid w:val="00FC7D39"/>
    <w:rsid w:val="00FD05DE"/>
    <w:rsid w:val="00FD07BC"/>
    <w:rsid w:val="00FD0B77"/>
    <w:rsid w:val="00FD10E4"/>
    <w:rsid w:val="00FD12E1"/>
    <w:rsid w:val="00FD1402"/>
    <w:rsid w:val="00FD1C75"/>
    <w:rsid w:val="00FD2CAF"/>
    <w:rsid w:val="00FD2F0E"/>
    <w:rsid w:val="00FD325B"/>
    <w:rsid w:val="00FD3A6F"/>
    <w:rsid w:val="00FD3D71"/>
    <w:rsid w:val="00FD4629"/>
    <w:rsid w:val="00FD56A2"/>
    <w:rsid w:val="00FD5AAB"/>
    <w:rsid w:val="00FD5B8E"/>
    <w:rsid w:val="00FD655D"/>
    <w:rsid w:val="00FD658D"/>
    <w:rsid w:val="00FD686F"/>
    <w:rsid w:val="00FD6FD5"/>
    <w:rsid w:val="00FD7334"/>
    <w:rsid w:val="00FD738C"/>
    <w:rsid w:val="00FD78C6"/>
    <w:rsid w:val="00FE08EA"/>
    <w:rsid w:val="00FE1512"/>
    <w:rsid w:val="00FE1EC6"/>
    <w:rsid w:val="00FE2B22"/>
    <w:rsid w:val="00FE2E81"/>
    <w:rsid w:val="00FE300C"/>
    <w:rsid w:val="00FE4193"/>
    <w:rsid w:val="00FE4C98"/>
    <w:rsid w:val="00FE4ED2"/>
    <w:rsid w:val="00FE532D"/>
    <w:rsid w:val="00FE5778"/>
    <w:rsid w:val="00FE78A3"/>
    <w:rsid w:val="00FF018E"/>
    <w:rsid w:val="00FF074B"/>
    <w:rsid w:val="00FF2658"/>
    <w:rsid w:val="00FF3189"/>
    <w:rsid w:val="00FF39FA"/>
    <w:rsid w:val="00FF3F6E"/>
    <w:rsid w:val="00FF4C68"/>
    <w:rsid w:val="00FF4D0E"/>
    <w:rsid w:val="00FF59D4"/>
    <w:rsid w:val="00FF5F12"/>
    <w:rsid w:val="00FF5FB6"/>
    <w:rsid w:val="00FF60A8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 w:qFormat="1"/>
    <w:lsdException w:name="footer" w:uiPriority="99"/>
    <w:lsdException w:name="caption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 List" w:uiPriority="99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11F"/>
    <w:pPr>
      <w:suppressAutoHyphens/>
    </w:pPr>
    <w:rPr>
      <w:rFonts w:ascii="Arial" w:hAnsi="Arial" w:cs="Arial Unicode MS"/>
      <w:sz w:val="22"/>
      <w:szCs w:val="22"/>
      <w:lang w:eastAsia="ar-SA"/>
    </w:rPr>
  </w:style>
  <w:style w:type="paragraph" w:styleId="Heading1">
    <w:name w:val="heading 1"/>
    <w:aliases w:val="X. TITRE"/>
    <w:basedOn w:val="Normal"/>
    <w:next w:val="Normal"/>
    <w:link w:val="Heading1Char1"/>
    <w:qFormat/>
    <w:rsid w:val="000148C5"/>
    <w:pPr>
      <w:keepNext/>
      <w:outlineLvl w:val="0"/>
    </w:pPr>
    <w:rPr>
      <w:rFonts w:cs="Times New Roman"/>
      <w:b/>
      <w:bCs/>
    </w:rPr>
  </w:style>
  <w:style w:type="paragraph" w:styleId="Heading2">
    <w:name w:val="heading 2"/>
    <w:basedOn w:val="Normal"/>
    <w:next w:val="Normal"/>
    <w:link w:val="Heading2Char"/>
    <w:qFormat/>
    <w:rsid w:val="000148C5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48C5"/>
    <w:pPr>
      <w:keepNext/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148C5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148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0148C5"/>
    <w:pPr>
      <w:widowControl w:val="0"/>
      <w:numPr>
        <w:ilvl w:val="5"/>
        <w:numId w:val="1"/>
      </w:numPr>
      <w:autoSpaceDE w:val="0"/>
      <w:spacing w:before="240" w:after="60"/>
      <w:outlineLvl w:val="5"/>
    </w:pPr>
    <w:rPr>
      <w:rFonts w:ascii="Times New Roman" w:hAnsi="Times New Roman" w:cs="Times New Roman"/>
      <w:b/>
      <w:bCs/>
      <w:sz w:val="20"/>
      <w:lang w:val="en-CA"/>
    </w:rPr>
  </w:style>
  <w:style w:type="paragraph" w:styleId="Heading7">
    <w:name w:val="heading 7"/>
    <w:basedOn w:val="Normal"/>
    <w:next w:val="Normal"/>
    <w:link w:val="Heading7Char"/>
    <w:uiPriority w:val="9"/>
    <w:qFormat/>
    <w:rsid w:val="000148C5"/>
    <w:pPr>
      <w:widowControl w:val="0"/>
      <w:numPr>
        <w:ilvl w:val="6"/>
        <w:numId w:val="1"/>
      </w:numPr>
      <w:autoSpaceDE w:val="0"/>
      <w:spacing w:before="240" w:after="60"/>
      <w:outlineLvl w:val="6"/>
    </w:pPr>
    <w:rPr>
      <w:rFonts w:ascii="Times New Roman" w:hAnsi="Times New Roman" w:cs="Times New Roman"/>
      <w:sz w:val="20"/>
      <w:lang w:val="en-CA"/>
    </w:rPr>
  </w:style>
  <w:style w:type="paragraph" w:styleId="Heading8">
    <w:name w:val="heading 8"/>
    <w:basedOn w:val="Normal"/>
    <w:next w:val="Normal"/>
    <w:link w:val="Heading8Char"/>
    <w:uiPriority w:val="9"/>
    <w:qFormat/>
    <w:rsid w:val="000148C5"/>
    <w:pPr>
      <w:widowControl w:val="0"/>
      <w:numPr>
        <w:ilvl w:val="7"/>
        <w:numId w:val="1"/>
      </w:numPr>
      <w:autoSpaceDE w:val="0"/>
      <w:spacing w:before="240" w:after="60"/>
      <w:outlineLvl w:val="7"/>
    </w:pPr>
    <w:rPr>
      <w:rFonts w:ascii="Times New Roman" w:hAnsi="Times New Roman" w:cs="Times New Roman"/>
      <w:i/>
      <w:iCs/>
      <w:sz w:val="20"/>
      <w:lang w:val="en-CA"/>
    </w:rPr>
  </w:style>
  <w:style w:type="paragraph" w:styleId="Heading9">
    <w:name w:val="heading 9"/>
    <w:basedOn w:val="Normal"/>
    <w:next w:val="Normal"/>
    <w:link w:val="Heading9Char"/>
    <w:uiPriority w:val="9"/>
    <w:qFormat/>
    <w:rsid w:val="000148C5"/>
    <w:pPr>
      <w:widowControl w:val="0"/>
      <w:numPr>
        <w:ilvl w:val="8"/>
        <w:numId w:val="1"/>
      </w:numPr>
      <w:autoSpaceDE w:val="0"/>
      <w:spacing w:before="240" w:after="60"/>
      <w:outlineLvl w:val="8"/>
    </w:pPr>
    <w:rPr>
      <w:rFonts w:cs="Times New Roman"/>
      <w:sz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3">
    <w:name w:val="Char3"/>
    <w:basedOn w:val="Normal"/>
    <w:rsid w:val="00E80A18"/>
    <w:pPr>
      <w:suppressAutoHyphens w:val="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rsid w:val="003414A7"/>
    <w:pPr>
      <w:suppressAutoHyphens w:val="0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WW8Num1z0">
    <w:name w:val="WW8Num1z0"/>
    <w:rsid w:val="000148C5"/>
    <w:rPr>
      <w:b w:val="0"/>
      <w:i w:val="0"/>
      <w:sz w:val="22"/>
      <w:szCs w:val="22"/>
    </w:rPr>
  </w:style>
  <w:style w:type="character" w:customStyle="1" w:styleId="WW8Num1z2">
    <w:name w:val="WW8Num1z2"/>
    <w:rsid w:val="000148C5"/>
    <w:rPr>
      <w:rFonts w:ascii="OpenSymbol" w:hAnsi="OpenSymbol"/>
    </w:rPr>
  </w:style>
  <w:style w:type="character" w:customStyle="1" w:styleId="WW8Num2z0">
    <w:name w:val="WW8Num2z0"/>
    <w:rsid w:val="000148C5"/>
    <w:rPr>
      <w:rFonts w:ascii="Times New Roman" w:hAnsi="Times New Roman" w:cs="Times New Roman"/>
      <w:b w:val="0"/>
      <w:sz w:val="22"/>
    </w:rPr>
  </w:style>
  <w:style w:type="character" w:customStyle="1" w:styleId="WW8Num3z0">
    <w:name w:val="WW8Num3z0"/>
    <w:rsid w:val="000148C5"/>
    <w:rPr>
      <w:b/>
      <w:i w:val="0"/>
    </w:rPr>
  </w:style>
  <w:style w:type="character" w:customStyle="1" w:styleId="WW8Num4z0">
    <w:name w:val="WW8Num4z0"/>
    <w:rsid w:val="000148C5"/>
    <w:rPr>
      <w:rFonts w:ascii="OpenSymbol" w:hAnsi="OpenSymbol"/>
    </w:rPr>
  </w:style>
  <w:style w:type="character" w:customStyle="1" w:styleId="WW8Num5z0">
    <w:name w:val="WW8Num5z0"/>
    <w:rsid w:val="000148C5"/>
    <w:rPr>
      <w:rFonts w:ascii="Wingdings" w:hAnsi="Wingdings"/>
    </w:rPr>
  </w:style>
  <w:style w:type="character" w:customStyle="1" w:styleId="WW8Num6z0">
    <w:name w:val="WW8Num6z0"/>
    <w:rsid w:val="000148C5"/>
    <w:rPr>
      <w:rFonts w:ascii="Symbol" w:hAnsi="Symbol"/>
    </w:rPr>
  </w:style>
  <w:style w:type="character" w:customStyle="1" w:styleId="WW8Num8z0">
    <w:name w:val="WW8Num8z0"/>
    <w:rsid w:val="000148C5"/>
    <w:rPr>
      <w:rFonts w:ascii="Wingdings" w:hAnsi="Wingdings"/>
    </w:rPr>
  </w:style>
  <w:style w:type="character" w:customStyle="1" w:styleId="WW8Num9z0">
    <w:name w:val="WW8Num9z0"/>
    <w:rsid w:val="000148C5"/>
    <w:rPr>
      <w:rFonts w:ascii="Wingdings" w:hAnsi="Wingdings"/>
    </w:rPr>
  </w:style>
  <w:style w:type="character" w:customStyle="1" w:styleId="WW8Num10z0">
    <w:name w:val="WW8Num10z0"/>
    <w:rsid w:val="000148C5"/>
    <w:rPr>
      <w:rFonts w:ascii="Symbol" w:hAnsi="Symbol"/>
    </w:rPr>
  </w:style>
  <w:style w:type="character" w:customStyle="1" w:styleId="WW8Num10z1">
    <w:name w:val="WW8Num10z1"/>
    <w:rsid w:val="000148C5"/>
    <w:rPr>
      <w:rFonts w:ascii="Arial" w:hAnsi="Arial" w:cs="Arial"/>
    </w:rPr>
  </w:style>
  <w:style w:type="character" w:customStyle="1" w:styleId="WW8Num10z2">
    <w:name w:val="WW8Num10z2"/>
    <w:rsid w:val="000148C5"/>
    <w:rPr>
      <w:rFonts w:ascii="Wingdings" w:hAnsi="Wingdings"/>
    </w:rPr>
  </w:style>
  <w:style w:type="character" w:customStyle="1" w:styleId="WW8Num10z4">
    <w:name w:val="WW8Num10z4"/>
    <w:rsid w:val="000148C5"/>
    <w:rPr>
      <w:rFonts w:ascii="Courier New" w:hAnsi="Courier New" w:cs="Courier New"/>
    </w:rPr>
  </w:style>
  <w:style w:type="character" w:customStyle="1" w:styleId="WW8Num13z0">
    <w:name w:val="WW8Num13z0"/>
    <w:rsid w:val="000148C5"/>
    <w:rPr>
      <w:rFonts w:ascii="Symbol" w:hAnsi="Symbol"/>
    </w:rPr>
  </w:style>
  <w:style w:type="character" w:customStyle="1" w:styleId="WW8Num14z0">
    <w:name w:val="WW8Num14z0"/>
    <w:rsid w:val="000148C5"/>
    <w:rPr>
      <w:rFonts w:ascii="Symbol" w:hAnsi="Symbol"/>
    </w:rPr>
  </w:style>
  <w:style w:type="character" w:customStyle="1" w:styleId="WW8Num15z0">
    <w:name w:val="WW8Num15z0"/>
    <w:rsid w:val="000148C5"/>
    <w:rPr>
      <w:rFonts w:ascii="Wingdings" w:hAnsi="Wingdings"/>
    </w:rPr>
  </w:style>
  <w:style w:type="character" w:customStyle="1" w:styleId="WW8Num15z2">
    <w:name w:val="WW8Num15z2"/>
    <w:rsid w:val="000148C5"/>
    <w:rPr>
      <w:rFonts w:ascii="OpenSymbol" w:hAnsi="OpenSymbol"/>
    </w:rPr>
  </w:style>
  <w:style w:type="character" w:customStyle="1" w:styleId="WW8Num16z0">
    <w:name w:val="WW8Num16z0"/>
    <w:rsid w:val="000148C5"/>
    <w:rPr>
      <w:rFonts w:ascii="Symbol" w:hAnsi="Symbol"/>
    </w:rPr>
  </w:style>
  <w:style w:type="character" w:customStyle="1" w:styleId="WW8Num17z0">
    <w:name w:val="WW8Num17z0"/>
    <w:rsid w:val="000148C5"/>
    <w:rPr>
      <w:rFonts w:ascii="Wingdings" w:hAnsi="Wingdings"/>
    </w:rPr>
  </w:style>
  <w:style w:type="character" w:customStyle="1" w:styleId="WW8Num18z0">
    <w:name w:val="WW8Num18z0"/>
    <w:rsid w:val="000148C5"/>
    <w:rPr>
      <w:rFonts w:ascii="OpenSymbol" w:hAnsi="OpenSymbol"/>
    </w:rPr>
  </w:style>
  <w:style w:type="character" w:customStyle="1" w:styleId="WW8Num19z0">
    <w:name w:val="WW8Num19z0"/>
    <w:rsid w:val="000148C5"/>
    <w:rPr>
      <w:rFonts w:ascii="Symbol" w:hAnsi="Symbol"/>
    </w:rPr>
  </w:style>
  <w:style w:type="character" w:customStyle="1" w:styleId="Absatz-Standardschriftart1">
    <w:name w:val="Absatz-Standardschriftart1"/>
    <w:rsid w:val="000148C5"/>
  </w:style>
  <w:style w:type="character" w:customStyle="1" w:styleId="WW-Absatz-Standardschriftart">
    <w:name w:val="WW-Absatz-Standardschriftart"/>
    <w:rsid w:val="000148C5"/>
  </w:style>
  <w:style w:type="character" w:customStyle="1" w:styleId="WW8Num6z1">
    <w:name w:val="WW8Num6z1"/>
    <w:rsid w:val="000148C5"/>
    <w:rPr>
      <w:rFonts w:ascii="Courier New" w:hAnsi="Courier New" w:cs="Courier New"/>
    </w:rPr>
  </w:style>
  <w:style w:type="character" w:customStyle="1" w:styleId="WW8Num6z2">
    <w:name w:val="WW8Num6z2"/>
    <w:rsid w:val="000148C5"/>
    <w:rPr>
      <w:rFonts w:ascii="Wingdings" w:hAnsi="Wingdings"/>
    </w:rPr>
  </w:style>
  <w:style w:type="character" w:customStyle="1" w:styleId="WW8Num11z0">
    <w:name w:val="WW8Num11z0"/>
    <w:rsid w:val="000148C5"/>
    <w:rPr>
      <w:rFonts w:cs="Times New Roman"/>
    </w:rPr>
  </w:style>
  <w:style w:type="character" w:customStyle="1" w:styleId="WW8Num12z0">
    <w:name w:val="WW8Num12z0"/>
    <w:rsid w:val="000148C5"/>
    <w:rPr>
      <w:b w:val="0"/>
      <w:i w:val="0"/>
    </w:rPr>
  </w:style>
  <w:style w:type="character" w:customStyle="1" w:styleId="WW8Num14z1">
    <w:name w:val="WW8Num14z1"/>
    <w:rsid w:val="000148C5"/>
    <w:rPr>
      <w:rFonts w:ascii="Courier New" w:hAnsi="Courier New" w:cs="Courier New"/>
    </w:rPr>
  </w:style>
  <w:style w:type="character" w:customStyle="1" w:styleId="WW8Num14z2">
    <w:name w:val="WW8Num14z2"/>
    <w:rsid w:val="000148C5"/>
    <w:rPr>
      <w:rFonts w:ascii="Wingdings" w:hAnsi="Wingdings"/>
    </w:rPr>
  </w:style>
  <w:style w:type="character" w:customStyle="1" w:styleId="WW8Num16z1">
    <w:name w:val="WW8Num16z1"/>
    <w:rsid w:val="000148C5"/>
    <w:rPr>
      <w:rFonts w:ascii="Arial" w:eastAsia="Times New Roman" w:hAnsi="Arial" w:cs="Arial"/>
    </w:rPr>
  </w:style>
  <w:style w:type="character" w:customStyle="1" w:styleId="WW8Num16z2">
    <w:name w:val="WW8Num16z2"/>
    <w:rsid w:val="000148C5"/>
    <w:rPr>
      <w:rFonts w:ascii="Wingdings" w:hAnsi="Wingdings"/>
    </w:rPr>
  </w:style>
  <w:style w:type="character" w:customStyle="1" w:styleId="WW8Num16z4">
    <w:name w:val="WW8Num16z4"/>
    <w:rsid w:val="000148C5"/>
    <w:rPr>
      <w:rFonts w:ascii="Courier New" w:hAnsi="Courier New" w:cs="Courier New"/>
    </w:rPr>
  </w:style>
  <w:style w:type="character" w:customStyle="1" w:styleId="WW8Num20z0">
    <w:name w:val="WW8Num20z0"/>
    <w:rsid w:val="000148C5"/>
    <w:rPr>
      <w:rFonts w:ascii="Symbol" w:hAnsi="Symbol"/>
      <w:color w:val="auto"/>
    </w:rPr>
  </w:style>
  <w:style w:type="character" w:customStyle="1" w:styleId="WW8Num20z1">
    <w:name w:val="WW8Num20z1"/>
    <w:rsid w:val="000148C5"/>
    <w:rPr>
      <w:rFonts w:ascii="Courier New" w:hAnsi="Courier New" w:cs="Courier New"/>
    </w:rPr>
  </w:style>
  <w:style w:type="character" w:customStyle="1" w:styleId="WW8Num20z2">
    <w:name w:val="WW8Num20z2"/>
    <w:rsid w:val="000148C5"/>
    <w:rPr>
      <w:rFonts w:ascii="Wingdings" w:hAnsi="Wingdings"/>
    </w:rPr>
  </w:style>
  <w:style w:type="character" w:customStyle="1" w:styleId="WW8Num20z3">
    <w:name w:val="WW8Num20z3"/>
    <w:rsid w:val="000148C5"/>
    <w:rPr>
      <w:rFonts w:ascii="Symbol" w:hAnsi="Symbol"/>
    </w:rPr>
  </w:style>
  <w:style w:type="character" w:customStyle="1" w:styleId="WW8Num21z0">
    <w:name w:val="WW8Num21z0"/>
    <w:rsid w:val="000148C5"/>
    <w:rPr>
      <w:b w:val="0"/>
      <w:i w:val="0"/>
      <w:sz w:val="22"/>
      <w:szCs w:val="22"/>
    </w:rPr>
  </w:style>
  <w:style w:type="character" w:customStyle="1" w:styleId="WW8Num23z0">
    <w:name w:val="WW8Num23z0"/>
    <w:rsid w:val="000148C5"/>
    <w:rPr>
      <w:rFonts w:ascii="Wingdings" w:hAnsi="Wingdings"/>
    </w:rPr>
  </w:style>
  <w:style w:type="character" w:customStyle="1" w:styleId="WW8Num23z1">
    <w:name w:val="WW8Num23z1"/>
    <w:rsid w:val="000148C5"/>
    <w:rPr>
      <w:rFonts w:ascii="Courier New" w:hAnsi="Courier New" w:cs="Courier New"/>
    </w:rPr>
  </w:style>
  <w:style w:type="character" w:customStyle="1" w:styleId="WW8Num23z3">
    <w:name w:val="WW8Num23z3"/>
    <w:rsid w:val="000148C5"/>
    <w:rPr>
      <w:rFonts w:ascii="Symbol" w:hAnsi="Symbol"/>
    </w:rPr>
  </w:style>
  <w:style w:type="character" w:customStyle="1" w:styleId="WW8Num25z0">
    <w:name w:val="WW8Num25z0"/>
    <w:rsid w:val="000148C5"/>
    <w:rPr>
      <w:rFonts w:ascii="Wingdings" w:hAnsi="Wingdings"/>
    </w:rPr>
  </w:style>
  <w:style w:type="character" w:customStyle="1" w:styleId="WW8Num27z0">
    <w:name w:val="WW8Num27z0"/>
    <w:rsid w:val="000148C5"/>
    <w:rPr>
      <w:rFonts w:ascii="Symbol" w:hAnsi="Symbol"/>
    </w:rPr>
  </w:style>
  <w:style w:type="character" w:customStyle="1" w:styleId="WW8Num27z1">
    <w:name w:val="WW8Num27z1"/>
    <w:rsid w:val="000148C5"/>
    <w:rPr>
      <w:rFonts w:ascii="Courier New" w:hAnsi="Courier New" w:cs="Courier New"/>
    </w:rPr>
  </w:style>
  <w:style w:type="character" w:customStyle="1" w:styleId="WW8Num27z2">
    <w:name w:val="WW8Num27z2"/>
    <w:rsid w:val="000148C5"/>
    <w:rPr>
      <w:rFonts w:ascii="Wingdings" w:hAnsi="Wingdings"/>
    </w:rPr>
  </w:style>
  <w:style w:type="character" w:customStyle="1" w:styleId="DefaultParagraphFont1">
    <w:name w:val="Default Paragraph Font1"/>
    <w:rsid w:val="000148C5"/>
  </w:style>
  <w:style w:type="character" w:customStyle="1" w:styleId="a">
    <w:name w:val="脚注番号"/>
    <w:rsid w:val="000148C5"/>
  </w:style>
  <w:style w:type="character" w:styleId="Hyperlink">
    <w:name w:val="Hyperlink"/>
    <w:rsid w:val="000148C5"/>
    <w:rPr>
      <w:color w:val="0000FF"/>
      <w:u w:val="single"/>
    </w:rPr>
  </w:style>
  <w:style w:type="character" w:styleId="PageNumber">
    <w:name w:val="page number"/>
    <w:basedOn w:val="DefaultParagraphFont1"/>
    <w:rsid w:val="000148C5"/>
  </w:style>
  <w:style w:type="character" w:customStyle="1" w:styleId="style281">
    <w:name w:val="style281"/>
    <w:rsid w:val="000148C5"/>
    <w:rPr>
      <w:sz w:val="17"/>
      <w:szCs w:val="17"/>
    </w:rPr>
  </w:style>
  <w:style w:type="character" w:customStyle="1" w:styleId="style17style18style19style20">
    <w:name w:val="style17 style18 style19 style20"/>
    <w:basedOn w:val="DefaultParagraphFont1"/>
    <w:rsid w:val="000148C5"/>
  </w:style>
  <w:style w:type="character" w:customStyle="1" w:styleId="style201">
    <w:name w:val="style201"/>
    <w:rsid w:val="000148C5"/>
    <w:rPr>
      <w:color w:val="000000"/>
    </w:rPr>
  </w:style>
  <w:style w:type="character" w:styleId="FootnoteReference">
    <w:name w:val="footnote reference"/>
    <w:rsid w:val="000148C5"/>
    <w:rPr>
      <w:vertAlign w:val="superscript"/>
    </w:rPr>
  </w:style>
  <w:style w:type="character" w:customStyle="1" w:styleId="a0">
    <w:name w:val="文末脚注番号"/>
    <w:rsid w:val="000148C5"/>
    <w:rPr>
      <w:vertAlign w:val="superscript"/>
    </w:rPr>
  </w:style>
  <w:style w:type="character" w:customStyle="1" w:styleId="WW-">
    <w:name w:val="WW-文末脚注番号"/>
    <w:rsid w:val="000148C5"/>
  </w:style>
  <w:style w:type="character" w:customStyle="1" w:styleId="1">
    <w:name w:val="箇条書き1"/>
    <w:rsid w:val="000148C5"/>
    <w:rPr>
      <w:rFonts w:ascii="OpenSymbol" w:eastAsia="OpenSymbol" w:hAnsi="OpenSymbol" w:cs="OpenSymbol"/>
    </w:rPr>
  </w:style>
  <w:style w:type="character" w:customStyle="1" w:styleId="a1">
    <w:name w:val="番号付け記号"/>
    <w:rsid w:val="000148C5"/>
  </w:style>
  <w:style w:type="character" w:styleId="EndnoteReference">
    <w:name w:val="endnote reference"/>
    <w:rsid w:val="000148C5"/>
    <w:rPr>
      <w:vertAlign w:val="superscript"/>
    </w:rPr>
  </w:style>
  <w:style w:type="paragraph" w:customStyle="1" w:styleId="a3">
    <w:name w:val="見出し"/>
    <w:basedOn w:val="Normal"/>
    <w:next w:val="BodyText"/>
    <w:rsid w:val="000148C5"/>
    <w:pPr>
      <w:keepNext/>
      <w:spacing w:before="240" w:after="120"/>
    </w:pPr>
    <w:rPr>
      <w:rFonts w:eastAsia="HG明朝L" w:cs="Tahoma"/>
      <w:sz w:val="28"/>
      <w:szCs w:val="28"/>
    </w:rPr>
  </w:style>
  <w:style w:type="paragraph" w:styleId="BodyText">
    <w:name w:val="Body Text"/>
    <w:basedOn w:val="Normal"/>
    <w:link w:val="BodyTextChar"/>
    <w:rsid w:val="000148C5"/>
    <w:pPr>
      <w:spacing w:after="120"/>
    </w:pPr>
  </w:style>
  <w:style w:type="character" w:customStyle="1" w:styleId="BodyTextChar">
    <w:name w:val="Body Text Char"/>
    <w:link w:val="BodyText"/>
    <w:rsid w:val="00EC3D86"/>
    <w:rPr>
      <w:rFonts w:ascii="Arial" w:eastAsia="MS Mincho" w:hAnsi="Arial" w:cs="Arial Unicode MS"/>
      <w:sz w:val="22"/>
      <w:szCs w:val="22"/>
      <w:lang w:val="en-GB" w:eastAsia="ar-SA" w:bidi="ar-SA"/>
    </w:rPr>
  </w:style>
  <w:style w:type="paragraph" w:styleId="List">
    <w:name w:val="List"/>
    <w:basedOn w:val="BodyText"/>
    <w:rsid w:val="000148C5"/>
    <w:rPr>
      <w:rFonts w:cs="Tahoma"/>
    </w:rPr>
  </w:style>
  <w:style w:type="paragraph" w:customStyle="1" w:styleId="10">
    <w:name w:val="図表番号1"/>
    <w:basedOn w:val="Normal"/>
    <w:rsid w:val="000148C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4">
    <w:name w:val="索引"/>
    <w:basedOn w:val="Normal"/>
    <w:rsid w:val="000148C5"/>
    <w:pPr>
      <w:suppressLineNumbers/>
    </w:pPr>
    <w:rPr>
      <w:rFonts w:cs="Tahoma"/>
    </w:rPr>
  </w:style>
  <w:style w:type="paragraph" w:customStyle="1" w:styleId="PlainText1">
    <w:name w:val="Plain Text1"/>
    <w:basedOn w:val="Normal"/>
    <w:rsid w:val="000148C5"/>
    <w:rPr>
      <w:rFonts w:ascii="Courier New" w:hAnsi="Courier New"/>
      <w:sz w:val="20"/>
      <w:lang w:val="cs-CZ" w:eastAsia="my-MM" w:bidi="my-MM"/>
    </w:rPr>
  </w:style>
  <w:style w:type="paragraph" w:styleId="BodyTextIndent">
    <w:name w:val="Body Text Indent"/>
    <w:basedOn w:val="Normal"/>
    <w:link w:val="BodyTextIndentChar"/>
    <w:rsid w:val="000148C5"/>
    <w:pPr>
      <w:tabs>
        <w:tab w:val="left" w:pos="1418"/>
      </w:tabs>
      <w:ind w:left="1418" w:hanging="698"/>
      <w:jc w:val="both"/>
    </w:pPr>
    <w:rPr>
      <w:rFonts w:cs="Times New Roman"/>
    </w:rPr>
  </w:style>
  <w:style w:type="paragraph" w:customStyle="1" w:styleId="TableContents">
    <w:name w:val="Table Contents"/>
    <w:basedOn w:val="BodyText"/>
    <w:rsid w:val="000148C5"/>
    <w:pPr>
      <w:widowControl w:val="0"/>
      <w:suppressLineNumbers/>
    </w:pPr>
    <w:rPr>
      <w:rFonts w:ascii="Times New Roman" w:eastAsia="Arial" w:hAnsi="Times New Roman"/>
      <w:sz w:val="24"/>
      <w:szCs w:val="24"/>
      <w:lang w:val="en-US"/>
    </w:rPr>
  </w:style>
  <w:style w:type="paragraph" w:customStyle="1" w:styleId="TableHeading">
    <w:name w:val="Table Heading"/>
    <w:basedOn w:val="TableContents"/>
    <w:rsid w:val="000148C5"/>
    <w:pPr>
      <w:jc w:val="center"/>
    </w:pPr>
    <w:rPr>
      <w:b/>
      <w:bCs/>
      <w:i/>
      <w:iCs/>
    </w:rPr>
  </w:style>
  <w:style w:type="paragraph" w:styleId="HTMLPreformatted">
    <w:name w:val="HTML Preformatted"/>
    <w:basedOn w:val="Normal"/>
    <w:link w:val="HTMLPreformattedChar"/>
    <w:rsid w:val="00014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link w:val="HTMLPreformatted"/>
    <w:locked/>
    <w:rsid w:val="00EC3D86"/>
    <w:rPr>
      <w:rFonts w:ascii="Courier New" w:eastAsia="MS Mincho" w:hAnsi="Courier New" w:cs="Courier New"/>
      <w:szCs w:val="22"/>
      <w:lang w:val="en-US" w:eastAsia="ar-SA" w:bidi="ar-SA"/>
    </w:rPr>
  </w:style>
  <w:style w:type="paragraph" w:customStyle="1" w:styleId="H4">
    <w:name w:val="H4"/>
    <w:basedOn w:val="Normal"/>
    <w:next w:val="Normal"/>
    <w:rsid w:val="000148C5"/>
    <w:pPr>
      <w:keepNext/>
      <w:widowControl w:val="0"/>
      <w:spacing w:before="100" w:after="100"/>
    </w:pPr>
    <w:rPr>
      <w:rFonts w:eastAsia="Arial Unicode MS"/>
      <w:b/>
      <w:szCs w:val="16"/>
    </w:rPr>
  </w:style>
  <w:style w:type="paragraph" w:customStyle="1" w:styleId="font7">
    <w:name w:val="font7"/>
    <w:basedOn w:val="Normal"/>
    <w:rsid w:val="000148C5"/>
    <w:pPr>
      <w:spacing w:before="280" w:after="280"/>
    </w:pPr>
    <w:rPr>
      <w:rFonts w:ascii="MS PGothic" w:eastAsia="MS PGothic" w:hAnsi="MS PGothic"/>
      <w:b/>
      <w:bCs/>
      <w:lang w:val="en-US"/>
    </w:rPr>
  </w:style>
  <w:style w:type="paragraph" w:customStyle="1" w:styleId="Normalthorndale">
    <w:name w:val="Normal + thorndale"/>
    <w:basedOn w:val="Normal"/>
    <w:rsid w:val="000148C5"/>
    <w:pPr>
      <w:numPr>
        <w:numId w:val="12"/>
      </w:numPr>
      <w:autoSpaceDE w:val="0"/>
    </w:pPr>
    <w:rPr>
      <w:rFonts w:ascii="Times New Roman" w:hAnsi="Times New Roman"/>
      <w:sz w:val="24"/>
      <w:szCs w:val="24"/>
      <w:lang w:val="en-US"/>
    </w:rPr>
  </w:style>
  <w:style w:type="paragraph" w:customStyle="1" w:styleId="BodyText21">
    <w:name w:val="Body Text 21"/>
    <w:basedOn w:val="Normal"/>
    <w:rsid w:val="000148C5"/>
    <w:pPr>
      <w:widowControl w:val="0"/>
      <w:snapToGrid w:val="0"/>
      <w:ind w:right="-6"/>
      <w:jc w:val="both"/>
    </w:pPr>
  </w:style>
  <w:style w:type="paragraph" w:customStyle="1" w:styleId="numberpara">
    <w:name w:val="numberpara"/>
    <w:basedOn w:val="Normal"/>
    <w:rsid w:val="000148C5"/>
    <w:pPr>
      <w:numPr>
        <w:numId w:val="10"/>
      </w:numPr>
      <w:spacing w:after="240"/>
      <w:jc w:val="both"/>
    </w:pPr>
    <w:rPr>
      <w:lang w:val="en-US"/>
    </w:rPr>
  </w:style>
  <w:style w:type="paragraph" w:customStyle="1" w:styleId="BlockText1">
    <w:name w:val="Block Text1"/>
    <w:basedOn w:val="Normal"/>
    <w:rsid w:val="000148C5"/>
    <w:pPr>
      <w:tabs>
        <w:tab w:val="left" w:pos="1418"/>
        <w:tab w:val="right" w:leader="dot" w:pos="9350"/>
      </w:tabs>
      <w:ind w:left="1418" w:right="54" w:hanging="709"/>
    </w:pPr>
    <w:rPr>
      <w:rFonts w:cs="Arial"/>
      <w:sz w:val="20"/>
    </w:rPr>
  </w:style>
  <w:style w:type="paragraph" w:customStyle="1" w:styleId="BodyText31">
    <w:name w:val="Body Text 31"/>
    <w:basedOn w:val="Normal"/>
    <w:rsid w:val="000148C5"/>
    <w:pPr>
      <w:jc w:val="both"/>
    </w:pPr>
    <w:rPr>
      <w:bCs/>
    </w:rPr>
  </w:style>
  <w:style w:type="paragraph" w:customStyle="1" w:styleId="2Para">
    <w:name w:val="2Para"/>
    <w:basedOn w:val="Normal"/>
    <w:rsid w:val="000148C5"/>
    <w:pPr>
      <w:numPr>
        <w:numId w:val="2"/>
      </w:numPr>
      <w:tabs>
        <w:tab w:val="left" w:pos="1440"/>
      </w:tabs>
      <w:spacing w:before="260" w:after="260"/>
      <w:jc w:val="both"/>
    </w:pPr>
    <w:rPr>
      <w:rFonts w:ascii="Times New Roman" w:hAnsi="Times New Roman"/>
      <w:sz w:val="20"/>
      <w:lang w:val="en-CA"/>
    </w:rPr>
  </w:style>
  <w:style w:type="paragraph" w:customStyle="1" w:styleId="3Para">
    <w:name w:val="3Para"/>
    <w:basedOn w:val="Normal"/>
    <w:rsid w:val="000148C5"/>
    <w:pPr>
      <w:tabs>
        <w:tab w:val="num" w:pos="720"/>
        <w:tab w:val="left" w:pos="1440"/>
      </w:tabs>
      <w:autoSpaceDE w:val="0"/>
      <w:spacing w:before="260" w:after="260"/>
      <w:ind w:left="720" w:hanging="720"/>
      <w:jc w:val="both"/>
    </w:pPr>
    <w:rPr>
      <w:rFonts w:ascii="Times New Roman" w:hAnsi="Times New Roman"/>
      <w:sz w:val="20"/>
      <w:lang w:val="en-CA"/>
    </w:rPr>
  </w:style>
  <w:style w:type="paragraph" w:customStyle="1" w:styleId="4Para">
    <w:name w:val="4Para"/>
    <w:basedOn w:val="Normal"/>
    <w:rsid w:val="000148C5"/>
    <w:pPr>
      <w:tabs>
        <w:tab w:val="num" w:pos="720"/>
        <w:tab w:val="left" w:pos="1440"/>
      </w:tabs>
      <w:spacing w:before="260" w:after="260"/>
      <w:ind w:left="720" w:hanging="720"/>
      <w:jc w:val="both"/>
    </w:pPr>
    <w:rPr>
      <w:rFonts w:ascii="Times New Roman" w:hAnsi="Times New Roman"/>
      <w:sz w:val="20"/>
      <w:lang w:val="en-CA"/>
    </w:rPr>
  </w:style>
  <w:style w:type="paragraph" w:customStyle="1" w:styleId="5Para">
    <w:name w:val="5Para"/>
    <w:basedOn w:val="Normal"/>
    <w:rsid w:val="000148C5"/>
    <w:pPr>
      <w:tabs>
        <w:tab w:val="num" w:pos="720"/>
        <w:tab w:val="left" w:pos="1440"/>
      </w:tabs>
      <w:spacing w:before="260" w:after="260"/>
      <w:ind w:left="720" w:hanging="720"/>
      <w:jc w:val="both"/>
    </w:pPr>
    <w:rPr>
      <w:rFonts w:ascii="Times New Roman" w:hAnsi="Times New Roman"/>
      <w:sz w:val="20"/>
      <w:lang w:val="en-CA"/>
    </w:rPr>
  </w:style>
  <w:style w:type="paragraph" w:customStyle="1" w:styleId="6Para">
    <w:name w:val="6Para"/>
    <w:basedOn w:val="Normal"/>
    <w:rsid w:val="000148C5"/>
    <w:pPr>
      <w:tabs>
        <w:tab w:val="num" w:pos="720"/>
        <w:tab w:val="left" w:pos="1440"/>
      </w:tabs>
      <w:spacing w:before="260" w:after="260"/>
      <w:ind w:left="720" w:hanging="720"/>
      <w:jc w:val="both"/>
    </w:pPr>
    <w:rPr>
      <w:rFonts w:ascii="Times New Roman" w:hAnsi="Times New Roman"/>
      <w:sz w:val="20"/>
      <w:lang w:val="en-CA"/>
    </w:rPr>
  </w:style>
  <w:style w:type="paragraph" w:customStyle="1" w:styleId="7Para">
    <w:name w:val="7Para"/>
    <w:basedOn w:val="Normal"/>
    <w:rsid w:val="000148C5"/>
    <w:pPr>
      <w:tabs>
        <w:tab w:val="num" w:pos="720"/>
        <w:tab w:val="left" w:pos="1440"/>
      </w:tabs>
      <w:spacing w:before="260" w:after="260"/>
      <w:ind w:left="720" w:hanging="720"/>
      <w:jc w:val="both"/>
    </w:pPr>
    <w:rPr>
      <w:rFonts w:ascii="Times New Roman" w:hAnsi="Times New Roman"/>
      <w:sz w:val="20"/>
      <w:lang w:val="en-CA"/>
    </w:rPr>
  </w:style>
  <w:style w:type="paragraph" w:customStyle="1" w:styleId="8Para">
    <w:name w:val="8Para"/>
    <w:basedOn w:val="Normal"/>
    <w:rsid w:val="000148C5"/>
    <w:pPr>
      <w:tabs>
        <w:tab w:val="num" w:pos="720"/>
        <w:tab w:val="left" w:pos="1440"/>
      </w:tabs>
      <w:spacing w:before="260" w:after="260"/>
      <w:ind w:left="720" w:hanging="720"/>
      <w:jc w:val="both"/>
    </w:pPr>
    <w:rPr>
      <w:rFonts w:ascii="Times New Roman" w:hAnsi="Times New Roman"/>
      <w:sz w:val="20"/>
      <w:lang w:val="en-CA"/>
    </w:rPr>
  </w:style>
  <w:style w:type="paragraph" w:customStyle="1" w:styleId="List-">
    <w:name w:val="List_-"/>
    <w:basedOn w:val="Normal"/>
    <w:rsid w:val="000148C5"/>
    <w:pPr>
      <w:numPr>
        <w:numId w:val="11"/>
      </w:numPr>
      <w:autoSpaceDE w:val="0"/>
      <w:spacing w:before="260" w:after="260"/>
      <w:jc w:val="both"/>
    </w:pPr>
    <w:rPr>
      <w:rFonts w:ascii="Times New Roman" w:hAnsi="Times New Roman"/>
      <w:sz w:val="20"/>
      <w:lang w:val="en-CA"/>
    </w:rPr>
  </w:style>
  <w:style w:type="paragraph" w:customStyle="1" w:styleId="List123">
    <w:name w:val="List_1_2_3"/>
    <w:basedOn w:val="Normal"/>
    <w:rsid w:val="000148C5"/>
    <w:pPr>
      <w:tabs>
        <w:tab w:val="num" w:pos="1440"/>
      </w:tabs>
      <w:autoSpaceDE w:val="0"/>
      <w:spacing w:before="260" w:after="260"/>
      <w:ind w:left="1800" w:hanging="360"/>
      <w:jc w:val="both"/>
    </w:pPr>
    <w:rPr>
      <w:rFonts w:ascii="Times New Roman" w:hAnsi="Times New Roman"/>
      <w:sz w:val="20"/>
      <w:lang w:val="en-CA"/>
    </w:rPr>
  </w:style>
  <w:style w:type="paragraph" w:customStyle="1" w:styleId="Listabc">
    <w:name w:val="List_a_b_c"/>
    <w:basedOn w:val="Normal"/>
    <w:rsid w:val="000148C5"/>
    <w:pPr>
      <w:tabs>
        <w:tab w:val="num" w:pos="1440"/>
      </w:tabs>
      <w:autoSpaceDE w:val="0"/>
      <w:spacing w:before="260" w:after="260"/>
      <w:ind w:left="1800" w:hanging="360"/>
      <w:jc w:val="both"/>
    </w:pPr>
    <w:rPr>
      <w:rFonts w:ascii="Times New Roman" w:hAnsi="Times New Roman"/>
      <w:sz w:val="20"/>
      <w:lang w:val="en-CA"/>
    </w:rPr>
  </w:style>
  <w:style w:type="paragraph" w:styleId="TOC1">
    <w:name w:val="toc 1"/>
    <w:aliases w:val="TOC"/>
    <w:basedOn w:val="Normal"/>
    <w:next w:val="Normal"/>
    <w:rsid w:val="000148C5"/>
  </w:style>
  <w:style w:type="paragraph" w:customStyle="1" w:styleId="1Heading">
    <w:name w:val="1Heading"/>
    <w:basedOn w:val="TOC1"/>
    <w:next w:val="2Para"/>
    <w:rsid w:val="000148C5"/>
    <w:pPr>
      <w:keepNext/>
      <w:tabs>
        <w:tab w:val="num" w:pos="720"/>
      </w:tabs>
      <w:spacing w:before="520" w:after="260"/>
      <w:ind w:right="2880"/>
    </w:pPr>
    <w:rPr>
      <w:rFonts w:ascii="Times New Roman" w:hAnsi="Times New Roman"/>
      <w:b/>
      <w:caps/>
      <w:sz w:val="20"/>
      <w:lang w:val="en-CA"/>
    </w:rPr>
  </w:style>
  <w:style w:type="paragraph" w:customStyle="1" w:styleId="nonumberpara">
    <w:name w:val="nonumberpara"/>
    <w:basedOn w:val="Normal"/>
    <w:rsid w:val="000148C5"/>
    <w:pPr>
      <w:spacing w:after="240"/>
    </w:pPr>
  </w:style>
  <w:style w:type="paragraph" w:customStyle="1" w:styleId="Default">
    <w:name w:val="Default"/>
    <w:link w:val="DefaultChar"/>
    <w:rsid w:val="000148C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DefaultChar">
    <w:name w:val="Default Char"/>
    <w:link w:val="Default"/>
    <w:rsid w:val="00940C89"/>
    <w:rPr>
      <w:rFonts w:eastAsia="Arial"/>
      <w:color w:val="000000"/>
      <w:sz w:val="24"/>
      <w:szCs w:val="24"/>
      <w:lang w:val="en-GB" w:eastAsia="ar-SA" w:bidi="ar-SA"/>
    </w:rPr>
  </w:style>
  <w:style w:type="paragraph" w:styleId="Header">
    <w:name w:val="header"/>
    <w:basedOn w:val="Normal"/>
    <w:link w:val="HeaderChar"/>
    <w:rsid w:val="000148C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rsid w:val="00EC51F0"/>
    <w:rPr>
      <w:rFonts w:ascii="Arial" w:hAnsi="Arial" w:cs="Arial Unicode MS"/>
      <w:sz w:val="22"/>
      <w:szCs w:val="22"/>
      <w:lang w:val="en-GB" w:eastAsia="ar-SA"/>
    </w:rPr>
  </w:style>
  <w:style w:type="paragraph" w:styleId="Footer">
    <w:name w:val="footer"/>
    <w:basedOn w:val="Normal"/>
    <w:link w:val="FooterChar"/>
    <w:uiPriority w:val="99"/>
    <w:rsid w:val="000148C5"/>
    <w:pPr>
      <w:tabs>
        <w:tab w:val="center" w:pos="4320"/>
        <w:tab w:val="right" w:pos="8640"/>
      </w:tabs>
    </w:pPr>
    <w:rPr>
      <w:rFonts w:cs="Times New Roman"/>
    </w:rPr>
  </w:style>
  <w:style w:type="paragraph" w:styleId="FootnoteText">
    <w:name w:val="footnote text"/>
    <w:basedOn w:val="Normal"/>
    <w:link w:val="FootnoteTextChar1"/>
    <w:uiPriority w:val="99"/>
    <w:qFormat/>
    <w:rsid w:val="000148C5"/>
    <w:rPr>
      <w:rFonts w:ascii="Times New Roman" w:hAnsi="Times New Roman" w:cs="Times New Roman"/>
      <w:sz w:val="20"/>
    </w:rPr>
  </w:style>
  <w:style w:type="paragraph" w:customStyle="1" w:styleId="OmniPage257">
    <w:name w:val="OmniPage #257"/>
    <w:rsid w:val="000148C5"/>
    <w:pPr>
      <w:tabs>
        <w:tab w:val="left" w:pos="4263"/>
        <w:tab w:val="right" w:pos="7223"/>
      </w:tabs>
      <w:suppressAutoHyphens/>
      <w:jc w:val="center"/>
    </w:pPr>
    <w:rPr>
      <w:rFonts w:ascii="Arial" w:eastAsia="Arial" w:hAnsi="Arial"/>
      <w:sz w:val="22"/>
      <w:szCs w:val="22"/>
      <w:lang w:val="en-US" w:eastAsia="ar-SA"/>
    </w:rPr>
  </w:style>
  <w:style w:type="paragraph" w:customStyle="1" w:styleId="a2">
    <w:name w:val="a2"/>
    <w:basedOn w:val="Heading2"/>
    <w:next w:val="Normal"/>
    <w:rsid w:val="000148C5"/>
    <w:pPr>
      <w:numPr>
        <w:numId w:val="3"/>
      </w:numPr>
      <w:tabs>
        <w:tab w:val="left" w:pos="500"/>
        <w:tab w:val="left" w:pos="720"/>
      </w:tabs>
      <w:spacing w:before="270" w:after="240" w:line="270" w:lineRule="exact"/>
    </w:pPr>
    <w:rPr>
      <w:i w:val="0"/>
      <w:iCs w:val="0"/>
      <w:sz w:val="24"/>
      <w:szCs w:val="24"/>
      <w:lang w:val="en-GB"/>
    </w:rPr>
  </w:style>
  <w:style w:type="paragraph" w:customStyle="1" w:styleId="a30">
    <w:name w:val="a3"/>
    <w:basedOn w:val="Heading3"/>
    <w:next w:val="Normal"/>
    <w:rsid w:val="000148C5"/>
    <w:pPr>
      <w:tabs>
        <w:tab w:val="num" w:pos="0"/>
        <w:tab w:val="left" w:pos="640"/>
        <w:tab w:val="left" w:pos="880"/>
      </w:tabs>
      <w:spacing w:before="60" w:after="240" w:line="250" w:lineRule="exact"/>
    </w:pPr>
    <w:rPr>
      <w:sz w:val="22"/>
      <w:szCs w:val="22"/>
    </w:rPr>
  </w:style>
  <w:style w:type="paragraph" w:customStyle="1" w:styleId="a40">
    <w:name w:val="a4"/>
    <w:basedOn w:val="Heading4"/>
    <w:next w:val="Normal"/>
    <w:rsid w:val="000148C5"/>
    <w:pPr>
      <w:tabs>
        <w:tab w:val="num" w:pos="0"/>
        <w:tab w:val="left" w:pos="880"/>
        <w:tab w:val="left" w:pos="1060"/>
      </w:tabs>
      <w:spacing w:before="60" w:after="240" w:line="230" w:lineRule="exact"/>
    </w:pPr>
    <w:rPr>
      <w:rFonts w:ascii="Arial" w:hAnsi="Arial"/>
      <w:sz w:val="20"/>
      <w:szCs w:val="20"/>
    </w:rPr>
  </w:style>
  <w:style w:type="paragraph" w:customStyle="1" w:styleId="a5">
    <w:name w:val="a5"/>
    <w:basedOn w:val="Heading5"/>
    <w:next w:val="Normal"/>
    <w:rsid w:val="000148C5"/>
    <w:pPr>
      <w:keepNext/>
      <w:tabs>
        <w:tab w:val="num" w:pos="0"/>
        <w:tab w:val="left" w:pos="1140"/>
        <w:tab w:val="left" w:pos="1360"/>
      </w:tabs>
      <w:spacing w:before="60" w:after="240" w:line="230" w:lineRule="exact"/>
    </w:pPr>
    <w:rPr>
      <w:i w:val="0"/>
      <w:iCs w:val="0"/>
      <w:sz w:val="20"/>
      <w:szCs w:val="20"/>
    </w:rPr>
  </w:style>
  <w:style w:type="paragraph" w:customStyle="1" w:styleId="a6">
    <w:name w:val="a6"/>
    <w:basedOn w:val="Heading6"/>
    <w:next w:val="Normal"/>
    <w:rsid w:val="000148C5"/>
    <w:pPr>
      <w:keepNext/>
      <w:widowControl/>
      <w:numPr>
        <w:ilvl w:val="0"/>
        <w:numId w:val="0"/>
      </w:numPr>
      <w:tabs>
        <w:tab w:val="num" w:pos="0"/>
        <w:tab w:val="left" w:pos="1140"/>
        <w:tab w:val="left" w:pos="1360"/>
        <w:tab w:val="left" w:pos="1440"/>
      </w:tabs>
      <w:autoSpaceDE/>
      <w:spacing w:before="60" w:after="240" w:line="230" w:lineRule="exact"/>
    </w:pPr>
    <w:rPr>
      <w:rFonts w:ascii="Arial" w:hAnsi="Arial"/>
      <w:szCs w:val="20"/>
      <w:lang w:val="en-GB"/>
    </w:rPr>
  </w:style>
  <w:style w:type="paragraph" w:customStyle="1" w:styleId="ANNEX">
    <w:name w:val="ANNEX"/>
    <w:basedOn w:val="Normal"/>
    <w:next w:val="Normal"/>
    <w:rsid w:val="000148C5"/>
    <w:pPr>
      <w:keepNext/>
      <w:pageBreakBefore/>
      <w:tabs>
        <w:tab w:val="num" w:pos="0"/>
      </w:tabs>
      <w:spacing w:after="760" w:line="310" w:lineRule="exact"/>
      <w:jc w:val="center"/>
    </w:pPr>
    <w:rPr>
      <w:rFonts w:cs="Times New Roman"/>
      <w:b/>
      <w:bCs/>
      <w:sz w:val="28"/>
      <w:szCs w:val="28"/>
    </w:rPr>
  </w:style>
  <w:style w:type="paragraph" w:customStyle="1" w:styleId="Standard-m">
    <w:name w:val="Standard-m"/>
    <w:basedOn w:val="Normal"/>
    <w:rsid w:val="000148C5"/>
    <w:pPr>
      <w:spacing w:before="60" w:after="60" w:line="300" w:lineRule="auto"/>
      <w:jc w:val="both"/>
    </w:pPr>
    <w:rPr>
      <w:rFonts w:cs="Times New Roman"/>
      <w:lang w:val="de-DE"/>
    </w:rPr>
  </w:style>
  <w:style w:type="paragraph" w:styleId="BalloonText">
    <w:name w:val="Balloon Text"/>
    <w:basedOn w:val="Normal"/>
    <w:link w:val="BalloonTextChar"/>
    <w:rsid w:val="000148C5"/>
    <w:rPr>
      <w:rFonts w:ascii="Tahoma" w:hAnsi="Tahoma" w:cs="Times New Roman"/>
      <w:sz w:val="16"/>
      <w:szCs w:val="16"/>
    </w:rPr>
  </w:style>
  <w:style w:type="paragraph" w:styleId="NormalWeb">
    <w:name w:val="Normal (Web)"/>
    <w:basedOn w:val="Normal"/>
    <w:rsid w:val="000148C5"/>
    <w:pPr>
      <w:spacing w:before="280" w:after="280"/>
    </w:pPr>
    <w:rPr>
      <w:rFonts w:eastAsia="Arial Unicode MS" w:cs="Arial"/>
      <w:color w:val="000000"/>
      <w:sz w:val="24"/>
      <w:szCs w:val="24"/>
    </w:rPr>
  </w:style>
  <w:style w:type="paragraph" w:customStyle="1" w:styleId="CarCarCar">
    <w:name w:val="Car Car Car"/>
    <w:basedOn w:val="Normal"/>
    <w:rsid w:val="000148C5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cs="Times New Roman"/>
      <w:szCs w:val="20"/>
      <w:lang w:val="en-US"/>
    </w:rPr>
  </w:style>
  <w:style w:type="paragraph" w:customStyle="1" w:styleId="Char">
    <w:name w:val="Char"/>
    <w:basedOn w:val="Normal"/>
    <w:rsid w:val="000148C5"/>
    <w:rPr>
      <w:rFonts w:ascii="Times New Roman" w:hAnsi="Times New Roman" w:cs="Times New Roman"/>
      <w:sz w:val="24"/>
      <w:szCs w:val="24"/>
      <w:lang w:val="pl-PL"/>
    </w:rPr>
  </w:style>
  <w:style w:type="paragraph" w:customStyle="1" w:styleId="Char1CharCharCarCar">
    <w:name w:val="Char1 Char Char Car Car"/>
    <w:basedOn w:val="Normal"/>
    <w:rsid w:val="000148C5"/>
    <w:rPr>
      <w:rFonts w:ascii="Times New Roman" w:hAnsi="Times New Roman" w:cs="Times New Roman"/>
      <w:sz w:val="24"/>
      <w:szCs w:val="24"/>
      <w:lang w:val="pl-PL"/>
    </w:rPr>
  </w:style>
  <w:style w:type="paragraph" w:customStyle="1" w:styleId="a7">
    <w:name w:val="表の内容"/>
    <w:basedOn w:val="Normal"/>
    <w:rsid w:val="000148C5"/>
    <w:pPr>
      <w:suppressLineNumbers/>
    </w:pPr>
  </w:style>
  <w:style w:type="paragraph" w:customStyle="1" w:styleId="a8">
    <w:name w:val="表の見出し"/>
    <w:basedOn w:val="a7"/>
    <w:rsid w:val="000148C5"/>
    <w:pPr>
      <w:jc w:val="center"/>
    </w:pPr>
    <w:rPr>
      <w:b/>
      <w:bCs/>
    </w:rPr>
  </w:style>
  <w:style w:type="paragraph" w:styleId="BlockText">
    <w:name w:val="Block Text"/>
    <w:basedOn w:val="Normal"/>
    <w:rsid w:val="00555933"/>
    <w:pPr>
      <w:suppressAutoHyphens w:val="0"/>
      <w:ind w:left="851" w:right="851"/>
      <w:jc w:val="both"/>
    </w:pPr>
    <w:rPr>
      <w:lang w:eastAsia="cs-CZ" w:bidi="my-MM"/>
    </w:rPr>
  </w:style>
  <w:style w:type="paragraph" w:customStyle="1" w:styleId="Standard1">
    <w:name w:val="Standard1"/>
    <w:rsid w:val="00555933"/>
    <w:pPr>
      <w:spacing w:after="1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bulletpara">
    <w:name w:val="bulletpara"/>
    <w:basedOn w:val="Normal"/>
    <w:rsid w:val="000915E5"/>
    <w:pPr>
      <w:widowControl w:val="0"/>
      <w:tabs>
        <w:tab w:val="left" w:pos="-720"/>
        <w:tab w:val="left" w:pos="0"/>
        <w:tab w:val="left" w:pos="114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1"/>
      <w:szCs w:val="21"/>
      <w:lang w:eastAsia="my-MM" w:bidi="my-MM"/>
    </w:rPr>
  </w:style>
  <w:style w:type="paragraph" w:customStyle="1" w:styleId="Times14">
    <w:name w:val="Times 14"/>
    <w:basedOn w:val="Normal"/>
    <w:rsid w:val="000915E5"/>
    <w:pPr>
      <w:spacing w:before="240"/>
    </w:pPr>
    <w:rPr>
      <w:rFonts w:ascii="Times" w:hAnsi="Times"/>
      <w:sz w:val="28"/>
      <w:szCs w:val="28"/>
      <w:lang w:val="fr-FR" w:eastAsia="my-MM" w:bidi="my-MM"/>
    </w:rPr>
  </w:style>
  <w:style w:type="paragraph" w:customStyle="1" w:styleId="HTMLBody">
    <w:name w:val="HTML Body"/>
    <w:rsid w:val="000915E5"/>
    <w:pPr>
      <w:suppressAutoHyphens/>
    </w:pPr>
    <w:rPr>
      <w:rFonts w:ascii="Courier" w:eastAsia="Arial" w:hAnsi="Courier"/>
      <w:lang w:val="fr-FR" w:eastAsia="ar-SA"/>
    </w:rPr>
  </w:style>
  <w:style w:type="paragraph" w:customStyle="1" w:styleId="Initial">
    <w:name w:val="Initial"/>
    <w:basedOn w:val="Normal"/>
    <w:rsid w:val="000915E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leader="dot" w:pos="9360"/>
      </w:tabs>
      <w:spacing w:line="200" w:lineRule="atLeast"/>
    </w:pPr>
    <w:rPr>
      <w:rFonts w:ascii="Courier" w:hAnsi="Courier"/>
      <w:color w:val="000000"/>
      <w:lang w:val="en-US" w:eastAsia="my-MM" w:bidi="my-MM"/>
    </w:rPr>
  </w:style>
  <w:style w:type="paragraph" w:customStyle="1" w:styleId="Level1">
    <w:name w:val="Level 1"/>
    <w:basedOn w:val="Normal"/>
    <w:rsid w:val="000915E5"/>
    <w:pPr>
      <w:widowControl w:val="0"/>
      <w:numPr>
        <w:numId w:val="1"/>
      </w:numPr>
      <w:ind w:left="676" w:hanging="676"/>
      <w:outlineLvl w:val="0"/>
    </w:pPr>
    <w:rPr>
      <w:rFonts w:ascii="Times New Roman" w:hAnsi="Times New Roman"/>
      <w:lang w:val="en-US" w:eastAsia="my-MM" w:bidi="my-MM"/>
    </w:rPr>
  </w:style>
  <w:style w:type="paragraph" w:customStyle="1" w:styleId="Style1">
    <w:name w:val="Style1"/>
    <w:basedOn w:val="Normal"/>
    <w:rsid w:val="000915E5"/>
    <w:pPr>
      <w:widowControl w:val="0"/>
      <w:tabs>
        <w:tab w:val="left" w:pos="-1440"/>
      </w:tabs>
      <w:ind w:left="1440" w:hanging="1440"/>
      <w:jc w:val="both"/>
    </w:pPr>
    <w:rPr>
      <w:b/>
      <w:bCs/>
      <w:lang w:val="fr-FR" w:eastAsia="my-MM" w:bidi="my-MM"/>
    </w:rPr>
  </w:style>
  <w:style w:type="paragraph" w:customStyle="1" w:styleId="BodyTextIndent21">
    <w:name w:val="Body Text Indent 21"/>
    <w:basedOn w:val="Normal"/>
    <w:rsid w:val="000915E5"/>
    <w:pPr>
      <w:widowControl w:val="0"/>
      <w:ind w:left="709" w:firstLine="11"/>
    </w:pPr>
    <w:rPr>
      <w:rFonts w:ascii="Times New Roman" w:hAnsi="Times New Roman"/>
      <w:lang w:val="en-US" w:eastAsia="my-MM" w:bidi="my-MM"/>
    </w:rPr>
  </w:style>
  <w:style w:type="paragraph" w:customStyle="1" w:styleId="BodyTextIndent31">
    <w:name w:val="Body Text Indent 31"/>
    <w:basedOn w:val="Normal"/>
    <w:rsid w:val="000915E5"/>
    <w:pPr>
      <w:widowControl w:val="0"/>
      <w:ind w:left="1418" w:hanging="1418"/>
      <w:jc w:val="both"/>
    </w:pPr>
    <w:rPr>
      <w:lang w:val="en-US" w:eastAsia="my-MM" w:bidi="my-MM"/>
    </w:rPr>
  </w:style>
  <w:style w:type="paragraph" w:customStyle="1" w:styleId="BodyTextIn">
    <w:name w:val="Body Text In"/>
    <w:rsid w:val="000915E5"/>
    <w:pPr>
      <w:widowControl w:val="0"/>
      <w:tabs>
        <w:tab w:val="left" w:pos="12"/>
        <w:tab w:val="left" w:pos="732"/>
        <w:tab w:val="left" w:pos="1452"/>
        <w:tab w:val="left" w:pos="2172"/>
        <w:tab w:val="left" w:pos="2892"/>
        <w:tab w:val="left" w:pos="3612"/>
        <w:tab w:val="left" w:pos="4332"/>
        <w:tab w:val="left" w:pos="5052"/>
        <w:tab w:val="left" w:pos="5772"/>
        <w:tab w:val="left" w:pos="6492"/>
        <w:tab w:val="left" w:pos="7212"/>
        <w:tab w:val="left" w:pos="7932"/>
        <w:tab w:val="left" w:pos="8652"/>
      </w:tabs>
      <w:suppressAutoHyphens/>
      <w:ind w:left="708"/>
    </w:pPr>
    <w:rPr>
      <w:rFonts w:ascii="Arial" w:eastAsia="Arial" w:hAnsi="Arial" w:cs="Arial"/>
      <w:sz w:val="22"/>
      <w:szCs w:val="22"/>
      <w:lang w:val="en-US" w:eastAsia="ar-SA"/>
    </w:rPr>
  </w:style>
  <w:style w:type="paragraph" w:customStyle="1" w:styleId="1AutoList3">
    <w:name w:val="1AutoList3"/>
    <w:rsid w:val="000915E5"/>
    <w:pPr>
      <w:widowControl w:val="0"/>
      <w:tabs>
        <w:tab w:val="left" w:pos="720"/>
      </w:tabs>
      <w:suppressAutoHyphens/>
      <w:ind w:left="720" w:hanging="720"/>
      <w:jc w:val="both"/>
    </w:pPr>
    <w:rPr>
      <w:rFonts w:ascii="‚l‚r –¾’©" w:eastAsia="‚l‚r –¾’©" w:hAnsi="‚l‚r –¾’©"/>
      <w:sz w:val="24"/>
      <w:szCs w:val="24"/>
      <w:lang w:val="en-US" w:eastAsia="ar-SA"/>
    </w:rPr>
  </w:style>
  <w:style w:type="paragraph" w:customStyle="1" w:styleId="1AutoList13">
    <w:name w:val="1AutoList13"/>
    <w:rsid w:val="000915E5"/>
    <w:pPr>
      <w:widowControl w:val="0"/>
      <w:tabs>
        <w:tab w:val="left" w:pos="720"/>
      </w:tabs>
      <w:suppressAutoHyphens/>
      <w:ind w:left="720" w:hanging="720"/>
      <w:jc w:val="both"/>
    </w:pPr>
    <w:rPr>
      <w:rFonts w:ascii="‚l‚r –¾’©" w:eastAsia="‚l‚r –¾’©" w:hAnsi="‚l‚r –¾’©"/>
      <w:sz w:val="24"/>
      <w:szCs w:val="24"/>
      <w:lang w:val="en-US" w:eastAsia="ar-SA"/>
    </w:rPr>
  </w:style>
  <w:style w:type="paragraph" w:styleId="Title">
    <w:name w:val="Title"/>
    <w:basedOn w:val="Normal"/>
    <w:next w:val="Subtitle"/>
    <w:link w:val="TitleChar"/>
    <w:uiPriority w:val="10"/>
    <w:qFormat/>
    <w:rsid w:val="000915E5"/>
    <w:pPr>
      <w:tabs>
        <w:tab w:val="left" w:pos="645"/>
        <w:tab w:val="left" w:pos="1321"/>
        <w:tab w:val="left" w:pos="1984"/>
        <w:tab w:val="left" w:pos="2661"/>
        <w:tab w:val="left" w:pos="3337"/>
        <w:tab w:val="left" w:pos="3957"/>
        <w:tab w:val="left" w:pos="6389"/>
        <w:tab w:val="left" w:pos="7239"/>
        <w:tab w:val="left" w:pos="9285"/>
      </w:tabs>
      <w:ind w:firstLine="645"/>
      <w:jc w:val="center"/>
    </w:pPr>
    <w:rPr>
      <w:rFonts w:ascii="‚l‚r –¾’©" w:eastAsia="‚l‚r –¾’©" w:hAnsi="‚l‚r –¾’©"/>
      <w:b/>
      <w:bCs/>
      <w:lang w:val="en-US" w:eastAsia="my-MM" w:bidi="my-MM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0915E5"/>
    <w:pPr>
      <w:widowControl w:val="0"/>
      <w:tabs>
        <w:tab w:val="left" w:pos="-1020"/>
        <w:tab w:val="left" w:pos="2076"/>
        <w:tab w:val="left" w:pos="3612"/>
        <w:tab w:val="left" w:pos="5371"/>
      </w:tabs>
      <w:jc w:val="center"/>
    </w:pPr>
    <w:rPr>
      <w:rFonts w:cs="Times New Roman"/>
      <w:b/>
      <w:bCs/>
      <w:lang w:val="en-US"/>
    </w:rPr>
  </w:style>
  <w:style w:type="paragraph" w:customStyle="1" w:styleId="1AutoList5">
    <w:name w:val="1AutoList5"/>
    <w:rsid w:val="000915E5"/>
    <w:pPr>
      <w:widowControl w:val="0"/>
      <w:tabs>
        <w:tab w:val="left" w:pos="720"/>
      </w:tabs>
      <w:suppressAutoHyphens/>
      <w:ind w:left="720" w:hanging="72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2AutoList5">
    <w:name w:val="2AutoList5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3AutoList5">
    <w:name w:val="3AutoList5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4AutoList5">
    <w:name w:val="4AutoList5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5AutoList5">
    <w:name w:val="5AutoList5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6AutoList5">
    <w:name w:val="6AutoList5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7AutoList5">
    <w:name w:val="7AutoList5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8AutoList5">
    <w:name w:val="8AutoList5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1AutoList4">
    <w:name w:val="1AutoList4"/>
    <w:rsid w:val="000915E5"/>
    <w:pPr>
      <w:widowControl w:val="0"/>
      <w:tabs>
        <w:tab w:val="left" w:pos="720"/>
      </w:tabs>
      <w:suppressAutoHyphens/>
      <w:ind w:left="720" w:hanging="72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2AutoList4">
    <w:name w:val="2AutoList4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3AutoList4">
    <w:name w:val="3AutoList4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4AutoList4">
    <w:name w:val="4AutoList4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5AutoList4">
    <w:name w:val="5AutoList4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6AutoList4">
    <w:name w:val="6AutoList4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7AutoList4">
    <w:name w:val="7AutoList4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8AutoList4">
    <w:name w:val="8AutoList4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1AutoList1">
    <w:name w:val="1AutoList1"/>
    <w:rsid w:val="000915E5"/>
    <w:pPr>
      <w:widowControl w:val="0"/>
      <w:tabs>
        <w:tab w:val="left" w:pos="720"/>
      </w:tabs>
      <w:suppressAutoHyphens/>
      <w:ind w:left="720" w:hanging="72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2AutoList1">
    <w:name w:val="2AutoList1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3AutoList1">
    <w:name w:val="3AutoList1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4AutoList1">
    <w:name w:val="4AutoList1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5AutoList1">
    <w:name w:val="5AutoList1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6AutoList1">
    <w:name w:val="6AutoList1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7AutoList1">
    <w:name w:val="7AutoList1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8AutoList1">
    <w:name w:val="8AutoList1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1AutoList2">
    <w:name w:val="1AutoList2"/>
    <w:rsid w:val="000915E5"/>
    <w:pPr>
      <w:widowControl w:val="0"/>
      <w:tabs>
        <w:tab w:val="left" w:pos="720"/>
      </w:tabs>
      <w:suppressAutoHyphens/>
      <w:ind w:left="720" w:hanging="72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2AutoList2">
    <w:name w:val="2AutoList2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3AutoList2">
    <w:name w:val="3AutoList2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4AutoList2">
    <w:name w:val="4AutoList2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5AutoList2">
    <w:name w:val="5AutoList2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6AutoList2">
    <w:name w:val="6AutoList2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7AutoList2">
    <w:name w:val="7AutoList2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8AutoList2">
    <w:name w:val="8AutoList2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2AutoList3">
    <w:name w:val="2AutoList3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3AutoList3">
    <w:name w:val="3AutoList3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4AutoList3">
    <w:name w:val="4AutoList3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5AutoList3">
    <w:name w:val="5AutoList3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6AutoList3">
    <w:name w:val="6AutoList3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7AutoList3">
    <w:name w:val="7AutoList3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8AutoList3">
    <w:name w:val="8AutoList3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Legal1">
    <w:name w:val="Legal 1"/>
    <w:basedOn w:val="Normal"/>
    <w:rsid w:val="000915E5"/>
    <w:pPr>
      <w:widowControl w:val="0"/>
      <w:tabs>
        <w:tab w:val="left" w:pos="510"/>
      </w:tabs>
      <w:ind w:left="510" w:hanging="510"/>
    </w:pPr>
    <w:rPr>
      <w:rFonts w:ascii="Times New Roman" w:hAnsi="Times New Roman"/>
      <w:lang w:val="en-US" w:eastAsia="my-MM" w:bidi="my-MM"/>
    </w:rPr>
  </w:style>
  <w:style w:type="paragraph" w:customStyle="1" w:styleId="Normal0">
    <w:name w:val="Normal_"/>
    <w:basedOn w:val="Normal"/>
    <w:rsid w:val="000915E5"/>
    <w:pPr>
      <w:tabs>
        <w:tab w:val="right" w:leader="dot" w:pos="7800"/>
      </w:tabs>
      <w:spacing w:line="220" w:lineRule="atLeast"/>
    </w:pPr>
    <w:rPr>
      <w:rFonts w:ascii="Roman-WP" w:hAnsi="Roman-WP"/>
      <w:color w:val="000000"/>
      <w:lang w:val="en-US" w:eastAsia="my-MM" w:bidi="my-MM"/>
    </w:rPr>
  </w:style>
  <w:style w:type="paragraph" w:customStyle="1" w:styleId="NormalIndent1">
    <w:name w:val="Normal Indent1"/>
    <w:basedOn w:val="Normal"/>
    <w:rsid w:val="000915E5"/>
    <w:pPr>
      <w:overflowPunct w:val="0"/>
      <w:autoSpaceDE w:val="0"/>
      <w:spacing w:before="120" w:after="120" w:line="240" w:lineRule="atLeast"/>
      <w:ind w:left="708"/>
      <w:jc w:val="both"/>
      <w:textAlignment w:val="baseline"/>
    </w:pPr>
    <w:rPr>
      <w:rFonts w:ascii="Garamond" w:hAnsi="Garamond"/>
      <w:sz w:val="24"/>
      <w:szCs w:val="24"/>
      <w:lang w:eastAsia="my-MM" w:bidi="my-MM"/>
    </w:rPr>
  </w:style>
  <w:style w:type="paragraph" w:customStyle="1" w:styleId="Heading10">
    <w:name w:val="Heading 1."/>
    <w:basedOn w:val="Normal"/>
    <w:next w:val="BodyTextFirstIndent1"/>
    <w:rsid w:val="000915E5"/>
    <w:pPr>
      <w:tabs>
        <w:tab w:val="num" w:pos="720"/>
        <w:tab w:val="left" w:pos="851"/>
      </w:tabs>
      <w:spacing w:after="240"/>
      <w:ind w:left="720" w:hanging="720"/>
    </w:pPr>
    <w:rPr>
      <w:b/>
      <w:bCs/>
      <w:sz w:val="24"/>
      <w:szCs w:val="24"/>
      <w:lang w:eastAsia="my-MM" w:bidi="my-MM"/>
    </w:rPr>
  </w:style>
  <w:style w:type="paragraph" w:customStyle="1" w:styleId="BodyTextFirstIndent1">
    <w:name w:val="Body Text First Indent1"/>
    <w:basedOn w:val="BodyText"/>
    <w:rsid w:val="000915E5"/>
    <w:pPr>
      <w:tabs>
        <w:tab w:val="left" w:pos="851"/>
      </w:tabs>
      <w:spacing w:after="240"/>
      <w:ind w:firstLine="851"/>
      <w:jc w:val="both"/>
    </w:pPr>
    <w:rPr>
      <w:sz w:val="20"/>
      <w:szCs w:val="20"/>
      <w:lang w:eastAsia="my-MM" w:bidi="my-MM"/>
    </w:rPr>
  </w:style>
  <w:style w:type="paragraph" w:customStyle="1" w:styleId="Heading11">
    <w:name w:val="Heading 1.1"/>
    <w:basedOn w:val="Normal"/>
    <w:next w:val="BodyTextFirstIndent1"/>
    <w:rsid w:val="000915E5"/>
    <w:pPr>
      <w:numPr>
        <w:numId w:val="8"/>
      </w:numPr>
      <w:spacing w:after="240"/>
    </w:pPr>
    <w:rPr>
      <w:b/>
      <w:bCs/>
      <w:sz w:val="20"/>
      <w:szCs w:val="20"/>
      <w:lang w:eastAsia="my-MM" w:bidi="my-MM"/>
    </w:rPr>
  </w:style>
  <w:style w:type="paragraph" w:customStyle="1" w:styleId="Paragrapha">
    <w:name w:val="Paragraph a)"/>
    <w:basedOn w:val="Normal"/>
    <w:next w:val="BodyTextFirstIndent1"/>
    <w:rsid w:val="000915E5"/>
    <w:pPr>
      <w:numPr>
        <w:numId w:val="7"/>
      </w:numPr>
      <w:tabs>
        <w:tab w:val="left" w:pos="851"/>
      </w:tabs>
      <w:spacing w:after="120"/>
      <w:jc w:val="both"/>
    </w:pPr>
    <w:rPr>
      <w:sz w:val="20"/>
      <w:szCs w:val="20"/>
      <w:lang w:eastAsia="my-MM" w:bidi="my-MM"/>
    </w:rPr>
  </w:style>
  <w:style w:type="paragraph" w:customStyle="1" w:styleId="Cellule">
    <w:name w:val="Cellule"/>
    <w:basedOn w:val="Normal"/>
    <w:rsid w:val="000915E5"/>
    <w:pPr>
      <w:widowControl w:val="0"/>
    </w:pPr>
    <w:rPr>
      <w:rFonts w:ascii="Times" w:hAnsi="Times"/>
      <w:color w:val="000000"/>
      <w:sz w:val="24"/>
      <w:szCs w:val="24"/>
      <w:lang w:val="fr-FR" w:eastAsia="my-MM" w:bidi="my-MM"/>
    </w:rPr>
  </w:style>
  <w:style w:type="paragraph" w:customStyle="1" w:styleId="TexteOctet">
    <w:name w:val="Texte Octet"/>
    <w:basedOn w:val="Normal"/>
    <w:next w:val="Heading7"/>
    <w:rsid w:val="000915E5"/>
    <w:pPr>
      <w:tabs>
        <w:tab w:val="center" w:pos="320"/>
      </w:tabs>
      <w:spacing w:after="45" w:line="220" w:lineRule="exact"/>
      <w:ind w:left="1400" w:hanging="1400"/>
      <w:jc w:val="both"/>
    </w:pPr>
    <w:rPr>
      <w:rFonts w:ascii="New York" w:hAnsi="New York" w:cs="Times New Roman"/>
      <w:sz w:val="18"/>
      <w:szCs w:val="18"/>
    </w:rPr>
  </w:style>
  <w:style w:type="paragraph" w:customStyle="1" w:styleId="DocumentMap1">
    <w:name w:val="Document Map1"/>
    <w:basedOn w:val="Normal"/>
    <w:rsid w:val="000915E5"/>
    <w:pPr>
      <w:shd w:val="clear" w:color="auto" w:fill="000080"/>
    </w:pPr>
    <w:rPr>
      <w:rFonts w:ascii="Tahoma" w:hAnsi="Tahoma" w:cs="Times New Roman"/>
      <w:spacing w:val="-2"/>
      <w:lang w:val="en-US"/>
    </w:rPr>
  </w:style>
  <w:style w:type="paragraph" w:customStyle="1" w:styleId="2ICAOStandard">
    <w:name w:val="2ICAOStandard"/>
    <w:rsid w:val="000915E5"/>
    <w:pPr>
      <w:widowControl w:val="0"/>
      <w:tabs>
        <w:tab w:val="left" w:pos="1440"/>
      </w:tabs>
      <w:suppressAutoHyphens/>
      <w:autoSpaceDE w:val="0"/>
      <w:jc w:val="both"/>
    </w:pPr>
    <w:rPr>
      <w:rFonts w:eastAsia="Arial"/>
      <w:sz w:val="24"/>
      <w:szCs w:val="24"/>
      <w:lang w:eastAsia="ar-SA"/>
    </w:rPr>
  </w:style>
  <w:style w:type="paragraph" w:customStyle="1" w:styleId="IOCdoc2">
    <w:name w:val="IOC doc 2"/>
    <w:basedOn w:val="Normal"/>
    <w:rsid w:val="000915E5"/>
    <w:pPr>
      <w:widowControl w:val="0"/>
      <w:ind w:left="1440" w:hanging="1440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1ICAOStandard">
    <w:name w:val="1ICAOStandard"/>
    <w:rsid w:val="000915E5"/>
    <w:pPr>
      <w:widowControl w:val="0"/>
      <w:tabs>
        <w:tab w:val="left" w:pos="1440"/>
      </w:tabs>
      <w:suppressAutoHyphens/>
      <w:autoSpaceDE w:val="0"/>
      <w:jc w:val="both"/>
    </w:pPr>
    <w:rPr>
      <w:rFonts w:eastAsia="Arial"/>
      <w:sz w:val="24"/>
      <w:szCs w:val="24"/>
      <w:lang w:val="en-CA" w:eastAsia="ar-SA"/>
    </w:rPr>
  </w:style>
  <w:style w:type="paragraph" w:customStyle="1" w:styleId="Caption1">
    <w:name w:val="Caption1"/>
    <w:basedOn w:val="Normal"/>
    <w:next w:val="Normal"/>
    <w:rsid w:val="000915E5"/>
    <w:pPr>
      <w:tabs>
        <w:tab w:val="left" w:pos="1134"/>
        <w:tab w:val="left" w:pos="2268"/>
        <w:tab w:val="left" w:pos="3402"/>
        <w:tab w:val="left" w:pos="4534"/>
      </w:tabs>
      <w:jc w:val="center"/>
    </w:pPr>
    <w:rPr>
      <w:rFonts w:cs="Arial"/>
      <w:b/>
      <w:bCs/>
      <w:i/>
      <w:iCs/>
      <w:spacing w:val="-2"/>
      <w:sz w:val="28"/>
      <w:szCs w:val="28"/>
      <w:lang w:val="en-US"/>
    </w:rPr>
  </w:style>
  <w:style w:type="paragraph" w:customStyle="1" w:styleId="font5">
    <w:name w:val="font5"/>
    <w:basedOn w:val="Normal"/>
    <w:rsid w:val="000915E5"/>
    <w:pPr>
      <w:spacing w:before="280" w:after="280"/>
    </w:pPr>
    <w:rPr>
      <w:rFonts w:ascii="MS PGothic" w:eastAsia="MS PGothic" w:hAnsi="MS PGothic"/>
      <w:b/>
      <w:bCs/>
      <w:color w:val="0000FF"/>
      <w:lang w:val="en-US"/>
    </w:rPr>
  </w:style>
  <w:style w:type="paragraph" w:customStyle="1" w:styleId="font6">
    <w:name w:val="font6"/>
    <w:basedOn w:val="Normal"/>
    <w:rsid w:val="000915E5"/>
    <w:pPr>
      <w:spacing w:before="280" w:after="280"/>
    </w:pPr>
    <w:rPr>
      <w:rFonts w:ascii="MS PGothic" w:eastAsia="MS PGothic" w:hAnsi="MS PGothic"/>
      <w:sz w:val="12"/>
      <w:szCs w:val="12"/>
      <w:lang w:val="en-US"/>
    </w:rPr>
  </w:style>
  <w:style w:type="paragraph" w:customStyle="1" w:styleId="xl24">
    <w:name w:val="xl24"/>
    <w:basedOn w:val="Normal"/>
    <w:rsid w:val="000915E5"/>
    <w:pPr>
      <w:spacing w:before="280" w:after="280"/>
      <w:textAlignment w:val="top"/>
    </w:pPr>
    <w:rPr>
      <w:rFonts w:ascii="Arial Unicode MS" w:eastAsia="Arial Unicode MS" w:hAnsi="Arial Unicode MS"/>
      <w:sz w:val="24"/>
      <w:szCs w:val="24"/>
      <w:lang w:val="en-US"/>
    </w:rPr>
  </w:style>
  <w:style w:type="paragraph" w:customStyle="1" w:styleId="xl25">
    <w:name w:val="xl25"/>
    <w:basedOn w:val="Normal"/>
    <w:rsid w:val="000915E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top"/>
    </w:pPr>
    <w:rPr>
      <w:rFonts w:ascii="Arial Unicode MS" w:eastAsia="Arial Unicode MS" w:hAnsi="Arial Unicode MS"/>
      <w:sz w:val="24"/>
      <w:szCs w:val="24"/>
      <w:lang w:val="en-US"/>
    </w:rPr>
  </w:style>
  <w:style w:type="paragraph" w:customStyle="1" w:styleId="xl26">
    <w:name w:val="xl26"/>
    <w:basedOn w:val="Normal"/>
    <w:rsid w:val="00091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 Unicode MS" w:eastAsia="Arial Unicode MS" w:hAnsi="Arial Unicode MS"/>
      <w:sz w:val="24"/>
      <w:szCs w:val="24"/>
      <w:lang w:val="en-US"/>
    </w:rPr>
  </w:style>
  <w:style w:type="paragraph" w:customStyle="1" w:styleId="xl27">
    <w:name w:val="xl27"/>
    <w:basedOn w:val="Normal"/>
    <w:rsid w:val="000915E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/>
      <w:sz w:val="24"/>
      <w:szCs w:val="24"/>
      <w:lang w:val="en-US"/>
    </w:rPr>
  </w:style>
  <w:style w:type="paragraph" w:customStyle="1" w:styleId="xl28">
    <w:name w:val="xl28"/>
    <w:basedOn w:val="Normal"/>
    <w:rsid w:val="00091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/>
      <w:sz w:val="24"/>
      <w:szCs w:val="24"/>
      <w:lang w:val="en-US"/>
    </w:rPr>
  </w:style>
  <w:style w:type="paragraph" w:customStyle="1" w:styleId="xl29">
    <w:name w:val="xl29"/>
    <w:basedOn w:val="Normal"/>
    <w:rsid w:val="000915E5"/>
    <w:pPr>
      <w:pBdr>
        <w:top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/>
      <w:sz w:val="24"/>
      <w:szCs w:val="24"/>
      <w:lang w:val="en-US"/>
    </w:rPr>
  </w:style>
  <w:style w:type="paragraph" w:customStyle="1" w:styleId="xl30">
    <w:name w:val="xl30"/>
    <w:basedOn w:val="Normal"/>
    <w:rsid w:val="00091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/>
      <w:sz w:val="24"/>
      <w:szCs w:val="24"/>
      <w:lang w:val="en-US"/>
    </w:rPr>
  </w:style>
  <w:style w:type="paragraph" w:customStyle="1" w:styleId="xl31">
    <w:name w:val="xl31"/>
    <w:basedOn w:val="Normal"/>
    <w:rsid w:val="000915E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/>
      <w:sz w:val="24"/>
      <w:szCs w:val="24"/>
      <w:lang w:val="en-US"/>
    </w:rPr>
  </w:style>
  <w:style w:type="paragraph" w:customStyle="1" w:styleId="xl32">
    <w:name w:val="xl32"/>
    <w:basedOn w:val="Normal"/>
    <w:rsid w:val="00091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/>
      <w:sz w:val="24"/>
      <w:szCs w:val="24"/>
      <w:lang w:val="en-US"/>
    </w:rPr>
  </w:style>
  <w:style w:type="paragraph" w:customStyle="1" w:styleId="xl33">
    <w:name w:val="xl33"/>
    <w:basedOn w:val="Normal"/>
    <w:rsid w:val="000915E5"/>
    <w:pPr>
      <w:pBdr>
        <w:top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/>
      <w:sz w:val="24"/>
      <w:szCs w:val="24"/>
      <w:lang w:val="en-US"/>
    </w:rPr>
  </w:style>
  <w:style w:type="paragraph" w:customStyle="1" w:styleId="xl34">
    <w:name w:val="xl34"/>
    <w:basedOn w:val="Normal"/>
    <w:rsid w:val="000915E5"/>
    <w:pPr>
      <w:pBdr>
        <w:left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/>
      <w:sz w:val="24"/>
      <w:szCs w:val="24"/>
      <w:lang w:val="en-US"/>
    </w:rPr>
  </w:style>
  <w:style w:type="paragraph" w:customStyle="1" w:styleId="xl35">
    <w:name w:val="xl35"/>
    <w:basedOn w:val="Normal"/>
    <w:rsid w:val="000915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/>
      <w:sz w:val="24"/>
      <w:szCs w:val="24"/>
      <w:lang w:val="en-US"/>
    </w:rPr>
  </w:style>
  <w:style w:type="paragraph" w:customStyle="1" w:styleId="xl36">
    <w:name w:val="xl36"/>
    <w:basedOn w:val="Normal"/>
    <w:rsid w:val="000915E5"/>
    <w:pPr>
      <w:pBdr>
        <w:bottom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/>
      <w:sz w:val="24"/>
      <w:szCs w:val="24"/>
      <w:lang w:val="en-US"/>
    </w:rPr>
  </w:style>
  <w:style w:type="paragraph" w:customStyle="1" w:styleId="xl37">
    <w:name w:val="xl37"/>
    <w:basedOn w:val="Normal"/>
    <w:rsid w:val="000915E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top"/>
    </w:pPr>
    <w:rPr>
      <w:rFonts w:ascii="Arial Unicode MS" w:eastAsia="Arial Unicode MS" w:hAnsi="Arial Unicode MS"/>
      <w:sz w:val="24"/>
      <w:szCs w:val="24"/>
      <w:lang w:val="en-US"/>
    </w:rPr>
  </w:style>
  <w:style w:type="paragraph" w:customStyle="1" w:styleId="xl38">
    <w:name w:val="xl38"/>
    <w:basedOn w:val="Normal"/>
    <w:rsid w:val="000915E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 Unicode MS" w:eastAsia="Arial Unicode MS" w:hAnsi="Arial Unicode MS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rsid w:val="000915E5"/>
    <w:rPr>
      <w:rFonts w:ascii="Times New Roman" w:hAnsi="Times New Roman" w:cs="Times New Roman"/>
      <w:sz w:val="20"/>
      <w:szCs w:val="20"/>
      <w:lang w:val="en-US"/>
    </w:rPr>
  </w:style>
  <w:style w:type="paragraph" w:customStyle="1" w:styleId="agIOC1">
    <w:name w:val="agIOC1"/>
    <w:basedOn w:val="Normal"/>
    <w:next w:val="Normal"/>
    <w:rsid w:val="000915E5"/>
    <w:pPr>
      <w:tabs>
        <w:tab w:val="num" w:pos="0"/>
      </w:tabs>
    </w:pPr>
    <w:rPr>
      <w:rFonts w:ascii="Times New Roman" w:hAnsi="Times New Roman" w:cs="Times New Roman"/>
      <w:b/>
      <w:bCs/>
      <w:iCs/>
      <w:caps/>
      <w:szCs w:val="20"/>
      <w:lang w:val="en-US"/>
    </w:rPr>
  </w:style>
  <w:style w:type="paragraph" w:customStyle="1" w:styleId="agIOC2">
    <w:name w:val="agIOC2"/>
    <w:basedOn w:val="Normal"/>
    <w:next w:val="Normal"/>
    <w:rsid w:val="000915E5"/>
    <w:pPr>
      <w:tabs>
        <w:tab w:val="num" w:pos="0"/>
      </w:tabs>
    </w:pPr>
    <w:rPr>
      <w:rFonts w:ascii="Times New Roman" w:hAnsi="Times New Roman" w:cs="Times New Roman"/>
      <w:bCs/>
      <w:iCs/>
      <w:caps/>
      <w:szCs w:val="20"/>
      <w:lang w:val="en-US"/>
    </w:rPr>
  </w:style>
  <w:style w:type="paragraph" w:customStyle="1" w:styleId="agIOC3">
    <w:name w:val="agIOC3"/>
    <w:basedOn w:val="Normal"/>
    <w:next w:val="Normal"/>
    <w:rsid w:val="000915E5"/>
    <w:pPr>
      <w:tabs>
        <w:tab w:val="num" w:pos="0"/>
      </w:tabs>
    </w:pPr>
    <w:rPr>
      <w:rFonts w:ascii="Times New Roman" w:hAnsi="Times New Roman" w:cs="Times New Roman"/>
      <w:b/>
      <w:bCs/>
      <w:iCs/>
      <w:szCs w:val="20"/>
      <w:lang w:val="en-US"/>
    </w:rPr>
  </w:style>
  <w:style w:type="paragraph" w:customStyle="1" w:styleId="WW-Tableau11111">
    <w:name w:val="WW-Tableau11111"/>
    <w:basedOn w:val="Normal"/>
    <w:rsid w:val="000915E5"/>
    <w:pPr>
      <w:widowControl w:val="0"/>
      <w:numPr>
        <w:numId w:val="9"/>
      </w:numPr>
      <w:suppressLineNumbers/>
      <w:spacing w:before="120" w:after="120"/>
      <w:ind w:left="0" w:firstLine="0"/>
    </w:pPr>
    <w:rPr>
      <w:rFonts w:ascii="Times New Roman" w:eastAsia="Bitstream Vera Sans" w:hAnsi="Times New Roman" w:cs="Times New Roman"/>
      <w:bCs/>
      <w:i/>
      <w:sz w:val="20"/>
      <w:szCs w:val="20"/>
      <w:lang w:val="fr-CA"/>
    </w:rPr>
  </w:style>
  <w:style w:type="paragraph" w:customStyle="1" w:styleId="WW-Contenudetableau1111">
    <w:name w:val="WW-Contenu de tableau1111"/>
    <w:basedOn w:val="BodyText"/>
    <w:rsid w:val="000915E5"/>
    <w:pPr>
      <w:widowControl w:val="0"/>
      <w:suppressLineNumbers/>
      <w:tabs>
        <w:tab w:val="num" w:pos="720"/>
      </w:tabs>
    </w:pPr>
    <w:rPr>
      <w:rFonts w:ascii="Times New Roman" w:eastAsia="Bitstream Vera Sans" w:hAnsi="Times New Roman" w:cs="Times New Roman"/>
      <w:bCs/>
      <w:iCs/>
      <w:sz w:val="24"/>
      <w:szCs w:val="24"/>
      <w:lang w:val="fr-CA"/>
    </w:rPr>
  </w:style>
  <w:style w:type="paragraph" w:customStyle="1" w:styleId="WW-Titredetableau1111">
    <w:name w:val="WW-Titre de tableau1111"/>
    <w:basedOn w:val="WW-Contenudetableau1111"/>
    <w:rsid w:val="000915E5"/>
    <w:pPr>
      <w:jc w:val="center"/>
    </w:pPr>
    <w:rPr>
      <w:b/>
      <w:bCs w:val="0"/>
      <w:i/>
      <w:iCs w:val="0"/>
    </w:rPr>
  </w:style>
  <w:style w:type="paragraph" w:customStyle="1" w:styleId="Heading1numbered">
    <w:name w:val="Heading 1 numbered"/>
    <w:basedOn w:val="Heading1"/>
    <w:next w:val="BodyText"/>
    <w:rsid w:val="000915E5"/>
    <w:pPr>
      <w:tabs>
        <w:tab w:val="left" w:pos="432"/>
        <w:tab w:val="left" w:pos="851"/>
      </w:tabs>
      <w:spacing w:before="240" w:after="60"/>
      <w:ind w:left="432" w:hanging="432"/>
      <w:jc w:val="both"/>
    </w:pPr>
    <w:rPr>
      <w:rFonts w:ascii="Times New Roman" w:eastAsia="Arial Unicode MS" w:hAnsi="Times New Roman" w:cs="Arial"/>
      <w:kern w:val="1"/>
      <w:sz w:val="28"/>
      <w:szCs w:val="20"/>
      <w:lang w:val="en-US"/>
    </w:rPr>
  </w:style>
  <w:style w:type="paragraph" w:customStyle="1" w:styleId="Heading2numbered">
    <w:name w:val="Heading 2 numbered"/>
    <w:basedOn w:val="Heading2"/>
    <w:next w:val="BodyText"/>
    <w:rsid w:val="000915E5"/>
    <w:pPr>
      <w:tabs>
        <w:tab w:val="left" w:pos="576"/>
        <w:tab w:val="left" w:pos="851"/>
      </w:tabs>
      <w:spacing w:after="240"/>
      <w:ind w:left="576" w:hanging="576"/>
    </w:pPr>
    <w:rPr>
      <w:rFonts w:ascii="Times New Roman" w:eastAsia="Arial Unicode MS" w:hAnsi="Times New Roman"/>
      <w:b w:val="0"/>
      <w:i w:val="0"/>
      <w:iCs w:val="0"/>
      <w:sz w:val="26"/>
      <w:szCs w:val="20"/>
    </w:rPr>
  </w:style>
  <w:style w:type="paragraph" w:customStyle="1" w:styleId="Heading3numbered">
    <w:name w:val="Heading 3 numbered"/>
    <w:basedOn w:val="Heading3"/>
    <w:next w:val="BodyText"/>
    <w:rsid w:val="000915E5"/>
    <w:pPr>
      <w:tabs>
        <w:tab w:val="left" w:pos="720"/>
        <w:tab w:val="left" w:pos="851"/>
      </w:tabs>
      <w:ind w:left="720" w:hanging="720"/>
    </w:pPr>
    <w:rPr>
      <w:rFonts w:ascii="Times New Roman" w:eastAsia="Arial Unicode MS" w:hAnsi="Times New Roman"/>
      <w:b w:val="0"/>
      <w:i/>
      <w:sz w:val="24"/>
      <w:szCs w:val="20"/>
    </w:rPr>
  </w:style>
  <w:style w:type="paragraph" w:customStyle="1" w:styleId="ListNumber21">
    <w:name w:val="List Number 21"/>
    <w:basedOn w:val="Normal"/>
    <w:rsid w:val="000915E5"/>
    <w:pPr>
      <w:tabs>
        <w:tab w:val="left" w:pos="360"/>
        <w:tab w:val="left" w:pos="851"/>
      </w:tabs>
      <w:ind w:left="170" w:hanging="170"/>
    </w:pPr>
    <w:rPr>
      <w:rFonts w:eastAsia="Arial Unicode MS" w:cs="Arial"/>
      <w:bCs/>
      <w:sz w:val="18"/>
      <w:szCs w:val="18"/>
      <w:lang w:val="en-US"/>
    </w:rPr>
  </w:style>
  <w:style w:type="paragraph" w:customStyle="1" w:styleId="Note123">
    <w:name w:val="Note_1_2_3"/>
    <w:rsid w:val="000915E5"/>
    <w:pPr>
      <w:numPr>
        <w:numId w:val="4"/>
      </w:numPr>
      <w:suppressAutoHyphens/>
      <w:spacing w:after="260"/>
      <w:ind w:left="0" w:firstLine="1800"/>
      <w:jc w:val="both"/>
    </w:pPr>
    <w:rPr>
      <w:rFonts w:eastAsia="Arial"/>
      <w:i/>
      <w:sz w:val="22"/>
      <w:szCs w:val="24"/>
      <w:lang w:eastAsia="ar-SA"/>
    </w:rPr>
  </w:style>
  <w:style w:type="paragraph" w:customStyle="1" w:styleId="1Para">
    <w:name w:val="1Para"/>
    <w:basedOn w:val="Normal"/>
    <w:rsid w:val="000915E5"/>
    <w:pPr>
      <w:numPr>
        <w:numId w:val="6"/>
      </w:numPr>
      <w:tabs>
        <w:tab w:val="left" w:pos="1440"/>
      </w:tabs>
      <w:spacing w:before="260" w:after="260"/>
      <w:jc w:val="both"/>
    </w:pPr>
    <w:rPr>
      <w:rFonts w:ascii="Times New Roman" w:eastAsia="Arial Unicode MS" w:hAnsi="Times New Roman" w:cs="Arial"/>
      <w:bCs/>
      <w:lang w:val="en-US"/>
    </w:rPr>
  </w:style>
  <w:style w:type="paragraph" w:customStyle="1" w:styleId="Note">
    <w:name w:val="Note"/>
    <w:rsid w:val="000915E5"/>
    <w:pPr>
      <w:numPr>
        <w:numId w:val="5"/>
      </w:numPr>
      <w:suppressAutoHyphens/>
      <w:spacing w:after="260"/>
      <w:ind w:left="0" w:firstLine="1800"/>
      <w:jc w:val="both"/>
    </w:pPr>
    <w:rPr>
      <w:rFonts w:eastAsia="Arial"/>
      <w:i/>
      <w:sz w:val="22"/>
      <w:szCs w:val="24"/>
      <w:lang w:eastAsia="ar-SA"/>
    </w:rPr>
  </w:style>
  <w:style w:type="paragraph" w:customStyle="1" w:styleId="X">
    <w:name w:val="X"/>
    <w:basedOn w:val="Normal"/>
    <w:rsid w:val="000915E5"/>
    <w:pPr>
      <w:autoSpaceDE w:val="0"/>
      <w:ind w:left="360" w:hanging="360"/>
      <w:jc w:val="both"/>
    </w:pPr>
    <w:rPr>
      <w:rFonts w:ascii="Times New Roman" w:eastAsia="Arial Unicode MS" w:hAnsi="Times New Roman" w:cs="Arial"/>
      <w:bCs/>
      <w:szCs w:val="24"/>
      <w:lang w:val="en-US"/>
    </w:rPr>
  </w:style>
  <w:style w:type="paragraph" w:customStyle="1" w:styleId="ListV">
    <w:name w:val="List_V"/>
    <w:basedOn w:val="Normal"/>
    <w:rsid w:val="000915E5"/>
    <w:pPr>
      <w:tabs>
        <w:tab w:val="left" w:pos="360"/>
      </w:tabs>
      <w:autoSpaceDE w:val="0"/>
      <w:ind w:left="360" w:hanging="360"/>
      <w:jc w:val="both"/>
    </w:pPr>
    <w:rPr>
      <w:rFonts w:ascii="Times New Roman" w:eastAsia="Arial Unicode MS" w:hAnsi="Times New Roman" w:cs="Arial"/>
      <w:bCs/>
      <w:szCs w:val="24"/>
      <w:lang w:val="en-US"/>
    </w:rPr>
  </w:style>
  <w:style w:type="paragraph" w:customStyle="1" w:styleId="EncAttach">
    <w:name w:val="EncAttach"/>
    <w:basedOn w:val="Normal"/>
    <w:rsid w:val="000915E5"/>
    <w:pPr>
      <w:widowControl w:val="0"/>
      <w:tabs>
        <w:tab w:val="left" w:pos="360"/>
      </w:tabs>
      <w:autoSpaceDE w:val="0"/>
      <w:jc w:val="both"/>
    </w:pPr>
    <w:rPr>
      <w:rFonts w:ascii="Times New Roman" w:eastAsia="Arial Unicode MS" w:hAnsi="Times New Roman" w:cs="Arial"/>
      <w:bCs/>
      <w:szCs w:val="24"/>
      <w:lang w:val="en-US"/>
    </w:rPr>
  </w:style>
  <w:style w:type="paragraph" w:customStyle="1" w:styleId="List21">
    <w:name w:val="List 21"/>
    <w:basedOn w:val="Normal"/>
    <w:rsid w:val="000915E5"/>
    <w:pPr>
      <w:widowControl w:val="0"/>
      <w:ind w:left="566" w:hanging="283"/>
    </w:pPr>
    <w:rPr>
      <w:rFonts w:ascii="Times New Roman" w:eastAsia="Arial Unicode MS" w:hAnsi="Times New Roman" w:cs="Times New Roman"/>
      <w:sz w:val="24"/>
      <w:szCs w:val="20"/>
      <w:lang w:val="fr-FR"/>
    </w:rPr>
  </w:style>
  <w:style w:type="paragraph" w:customStyle="1" w:styleId="Style2">
    <w:name w:val="Style2"/>
    <w:basedOn w:val="Normal"/>
    <w:rsid w:val="000915E5"/>
    <w:pPr>
      <w:spacing w:before="85" w:after="57"/>
      <w:jc w:val="both"/>
    </w:pPr>
    <w:rPr>
      <w:rFonts w:cs="Times New Roman"/>
      <w:b/>
      <w:bCs/>
      <w:lang w:val="en-US"/>
    </w:rPr>
  </w:style>
  <w:style w:type="paragraph" w:customStyle="1" w:styleId="Reference">
    <w:name w:val="Reference"/>
    <w:basedOn w:val="Normal"/>
    <w:rsid w:val="000915E5"/>
    <w:pPr>
      <w:spacing w:line="240" w:lineRule="exact"/>
      <w:ind w:left="400" w:hanging="400"/>
      <w:jc w:val="both"/>
    </w:pPr>
    <w:rPr>
      <w:rFonts w:ascii="Times" w:hAnsi="Times" w:cs="Times New Roman"/>
      <w:sz w:val="20"/>
      <w:szCs w:val="20"/>
      <w:lang w:val="en-US"/>
    </w:rPr>
  </w:style>
  <w:style w:type="paragraph" w:customStyle="1" w:styleId="style20">
    <w:name w:val="style2"/>
    <w:basedOn w:val="Normal"/>
    <w:rsid w:val="000915E5"/>
    <w:pPr>
      <w:spacing w:before="280" w:after="280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customStyle="1" w:styleId="Heading0">
    <w:name w:val="Heading 0"/>
    <w:basedOn w:val="Heading1"/>
    <w:next w:val="BodyTextFirstIndent1"/>
    <w:rsid w:val="000915E5"/>
    <w:pPr>
      <w:keepNext w:val="0"/>
      <w:tabs>
        <w:tab w:val="left" w:pos="454"/>
      </w:tabs>
      <w:spacing w:after="240"/>
      <w:jc w:val="center"/>
    </w:pPr>
    <w:rPr>
      <w:sz w:val="28"/>
      <w:szCs w:val="28"/>
    </w:rPr>
  </w:style>
  <w:style w:type="paragraph" w:customStyle="1" w:styleId="Heading">
    <w:name w:val="Heading"/>
    <w:next w:val="BodyTextFirstIndent1"/>
    <w:rsid w:val="000915E5"/>
    <w:pPr>
      <w:suppressAutoHyphens/>
      <w:spacing w:after="360"/>
      <w:jc w:val="center"/>
    </w:pPr>
    <w:rPr>
      <w:rFonts w:ascii="Arial" w:hAnsi="Arial"/>
      <w:b/>
      <w:bCs/>
      <w:sz w:val="28"/>
      <w:szCs w:val="28"/>
      <w:lang w:eastAsia="ar-SA"/>
    </w:rPr>
  </w:style>
  <w:style w:type="paragraph" w:customStyle="1" w:styleId="BodyTextFirstIndent21">
    <w:name w:val="Body Text First Indent 21"/>
    <w:basedOn w:val="BodyTextIndent"/>
    <w:rsid w:val="000915E5"/>
    <w:pPr>
      <w:tabs>
        <w:tab w:val="clear" w:pos="1418"/>
        <w:tab w:val="left" w:pos="851"/>
      </w:tabs>
      <w:spacing w:after="120"/>
      <w:ind w:left="283" w:firstLine="210"/>
      <w:jc w:val="left"/>
    </w:pPr>
    <w:rPr>
      <w:szCs w:val="20"/>
    </w:rPr>
  </w:style>
  <w:style w:type="paragraph" w:customStyle="1" w:styleId="ListBullet1">
    <w:name w:val="List Bullet1"/>
    <w:basedOn w:val="Normal"/>
    <w:rsid w:val="000915E5"/>
    <w:pPr>
      <w:tabs>
        <w:tab w:val="left" w:pos="360"/>
      </w:tabs>
      <w:ind w:left="360" w:hanging="360"/>
    </w:pPr>
    <w:rPr>
      <w:rFonts w:ascii="Times" w:eastAsia="Times" w:hAnsi="Times" w:cs="Times New Roman"/>
      <w:sz w:val="24"/>
      <w:szCs w:val="24"/>
    </w:rPr>
  </w:style>
  <w:style w:type="paragraph" w:customStyle="1" w:styleId="ListBullet21">
    <w:name w:val="List Bullet 21"/>
    <w:basedOn w:val="Normal"/>
    <w:rsid w:val="000915E5"/>
    <w:pPr>
      <w:tabs>
        <w:tab w:val="left" w:pos="643"/>
      </w:tabs>
      <w:ind w:left="643" w:hanging="360"/>
    </w:pPr>
    <w:rPr>
      <w:rFonts w:ascii="Times" w:eastAsia="Times" w:hAnsi="Times" w:cs="Times New Roman"/>
      <w:sz w:val="24"/>
      <w:szCs w:val="24"/>
    </w:rPr>
  </w:style>
  <w:style w:type="paragraph" w:customStyle="1" w:styleId="ListBullet31">
    <w:name w:val="List Bullet 31"/>
    <w:basedOn w:val="Normal"/>
    <w:rsid w:val="000915E5"/>
    <w:pPr>
      <w:tabs>
        <w:tab w:val="left" w:pos="926"/>
      </w:tabs>
      <w:ind w:left="926" w:hanging="360"/>
    </w:pPr>
    <w:rPr>
      <w:rFonts w:ascii="Times" w:eastAsia="Times" w:hAnsi="Times" w:cs="Times New Roman"/>
      <w:sz w:val="24"/>
      <w:szCs w:val="24"/>
    </w:rPr>
  </w:style>
  <w:style w:type="paragraph" w:customStyle="1" w:styleId="ListBullet41">
    <w:name w:val="List Bullet 41"/>
    <w:basedOn w:val="Normal"/>
    <w:rsid w:val="000915E5"/>
    <w:pPr>
      <w:tabs>
        <w:tab w:val="left" w:pos="1209"/>
      </w:tabs>
      <w:ind w:left="1209" w:hanging="360"/>
    </w:pPr>
    <w:rPr>
      <w:rFonts w:ascii="Times" w:eastAsia="Times" w:hAnsi="Times" w:cs="Times New Roman"/>
      <w:sz w:val="24"/>
      <w:szCs w:val="24"/>
    </w:rPr>
  </w:style>
  <w:style w:type="paragraph" w:customStyle="1" w:styleId="ListBullet51">
    <w:name w:val="List Bullet 51"/>
    <w:basedOn w:val="Normal"/>
    <w:rsid w:val="000915E5"/>
    <w:pPr>
      <w:tabs>
        <w:tab w:val="left" w:pos="1492"/>
      </w:tabs>
      <w:ind w:left="1492" w:hanging="360"/>
    </w:pPr>
    <w:rPr>
      <w:rFonts w:ascii="Times" w:eastAsia="Times" w:hAnsi="Times" w:cs="Times New Roman"/>
      <w:sz w:val="24"/>
      <w:szCs w:val="24"/>
    </w:rPr>
  </w:style>
  <w:style w:type="paragraph" w:customStyle="1" w:styleId="ListNumber1">
    <w:name w:val="List Number1"/>
    <w:basedOn w:val="Normal"/>
    <w:rsid w:val="000915E5"/>
    <w:pPr>
      <w:tabs>
        <w:tab w:val="left" w:pos="360"/>
      </w:tabs>
      <w:ind w:left="360" w:hanging="360"/>
    </w:pPr>
    <w:rPr>
      <w:rFonts w:eastAsia="Arial" w:cs="Times New Roman"/>
      <w:sz w:val="24"/>
      <w:szCs w:val="24"/>
    </w:rPr>
  </w:style>
  <w:style w:type="paragraph" w:customStyle="1" w:styleId="ListNumber31">
    <w:name w:val="List Number 31"/>
    <w:basedOn w:val="Normal"/>
    <w:rsid w:val="000915E5"/>
    <w:pPr>
      <w:tabs>
        <w:tab w:val="left" w:pos="926"/>
      </w:tabs>
      <w:ind w:left="926" w:hanging="360"/>
    </w:pPr>
    <w:rPr>
      <w:rFonts w:eastAsia="Arial" w:cs="Times New Roman"/>
      <w:sz w:val="24"/>
      <w:szCs w:val="24"/>
    </w:rPr>
  </w:style>
  <w:style w:type="paragraph" w:customStyle="1" w:styleId="ListNumber41">
    <w:name w:val="List Number 41"/>
    <w:basedOn w:val="Normal"/>
    <w:rsid w:val="000915E5"/>
    <w:pPr>
      <w:tabs>
        <w:tab w:val="left" w:pos="1209"/>
      </w:tabs>
      <w:ind w:left="1209" w:hanging="360"/>
    </w:pPr>
    <w:rPr>
      <w:rFonts w:ascii="Times" w:eastAsia="Times" w:hAnsi="Times" w:cs="Times New Roman"/>
      <w:sz w:val="24"/>
      <w:szCs w:val="24"/>
    </w:rPr>
  </w:style>
  <w:style w:type="paragraph" w:customStyle="1" w:styleId="ListNumber51">
    <w:name w:val="List Number 51"/>
    <w:basedOn w:val="Normal"/>
    <w:rsid w:val="000915E5"/>
    <w:pPr>
      <w:tabs>
        <w:tab w:val="left" w:pos="1492"/>
      </w:tabs>
      <w:ind w:left="1492" w:hanging="360"/>
    </w:pPr>
    <w:rPr>
      <w:rFonts w:ascii="Times" w:eastAsia="Times" w:hAnsi="Times" w:cs="Times New Roman"/>
      <w:sz w:val="24"/>
      <w:szCs w:val="24"/>
    </w:rPr>
  </w:style>
  <w:style w:type="paragraph" w:customStyle="1" w:styleId="11">
    <w:name w:val="(1)"/>
    <w:basedOn w:val="Normal"/>
    <w:next w:val="Normal"/>
    <w:rsid w:val="000915E5"/>
    <w:pPr>
      <w:spacing w:line="240" w:lineRule="exact"/>
    </w:pPr>
    <w:rPr>
      <w:rFonts w:ascii="New York" w:hAnsi="New York" w:cs="Times New Roman"/>
      <w:sz w:val="18"/>
      <w:szCs w:val="18"/>
      <w:lang w:val="en-US"/>
    </w:rPr>
  </w:style>
  <w:style w:type="paragraph" w:customStyle="1" w:styleId="um">
    <w:name w:val="um"/>
    <w:rsid w:val="000915E5"/>
    <w:pPr>
      <w:keepNext/>
      <w:suppressAutoHyphens/>
    </w:pPr>
    <w:rPr>
      <w:rFonts w:ascii="Courier New" w:hAnsi="Courier New"/>
      <w:sz w:val="24"/>
      <w:lang w:val="en-US" w:eastAsia="ar-SA"/>
    </w:rPr>
  </w:style>
  <w:style w:type="paragraph" w:customStyle="1" w:styleId="CommentText1">
    <w:name w:val="Comment Text1"/>
    <w:basedOn w:val="Normal"/>
    <w:rsid w:val="000915E5"/>
    <w:pPr>
      <w:widowControl w:val="0"/>
      <w:autoSpaceDE w:val="0"/>
      <w:spacing w:line="360" w:lineRule="atLeast"/>
      <w:jc w:val="both"/>
      <w:textAlignment w:val="baseline"/>
    </w:pPr>
    <w:rPr>
      <w:rFonts w:eastAsia="Mincho" w:cs="Times New Roman"/>
      <w:color w:val="000000"/>
      <w:sz w:val="16"/>
      <w:szCs w:val="20"/>
      <w:lang w:val="en-AU"/>
    </w:rPr>
  </w:style>
  <w:style w:type="paragraph" w:styleId="CommentText">
    <w:name w:val="annotation text"/>
    <w:basedOn w:val="Normal"/>
    <w:link w:val="CommentTextChar"/>
    <w:rsid w:val="000915E5"/>
    <w:rPr>
      <w:rFonts w:cs="Times New Roman"/>
      <w:sz w:val="20"/>
      <w:szCs w:val="20"/>
    </w:rPr>
  </w:style>
  <w:style w:type="paragraph" w:styleId="CommentSubject">
    <w:name w:val="annotation subject"/>
    <w:basedOn w:val="CommentText1"/>
    <w:next w:val="CommentText1"/>
    <w:link w:val="CommentSubjectChar"/>
    <w:rsid w:val="000915E5"/>
    <w:pPr>
      <w:widowControl/>
      <w:tabs>
        <w:tab w:val="left" w:pos="851"/>
      </w:tabs>
      <w:autoSpaceDE/>
      <w:spacing w:line="240" w:lineRule="auto"/>
      <w:jc w:val="left"/>
      <w:textAlignment w:val="auto"/>
    </w:pPr>
    <w:rPr>
      <w:rFonts w:eastAsia="MS Mincho"/>
      <w:b/>
      <w:bCs/>
      <w:color w:val="auto"/>
      <w:sz w:val="20"/>
    </w:rPr>
  </w:style>
  <w:style w:type="paragraph" w:customStyle="1" w:styleId="EndnoteText1">
    <w:name w:val="Endnote Text1"/>
    <w:basedOn w:val="Normal"/>
    <w:rsid w:val="000915E5"/>
    <w:rPr>
      <w:rFonts w:ascii="Chicago" w:hAnsi="Chicago" w:cs="Times New Roman"/>
      <w:sz w:val="20"/>
      <w:szCs w:val="20"/>
      <w:lang w:val="en-US"/>
    </w:rPr>
  </w:style>
  <w:style w:type="paragraph" w:customStyle="1" w:styleId="Date1">
    <w:name w:val="Date1"/>
    <w:basedOn w:val="Normal"/>
    <w:next w:val="Normal"/>
    <w:rsid w:val="000915E5"/>
    <w:rPr>
      <w:rFonts w:ascii="Chicago" w:hAnsi="Chicago" w:cs="Times New Roman"/>
      <w:sz w:val="20"/>
      <w:szCs w:val="20"/>
      <w:lang w:val="en-US"/>
    </w:rPr>
  </w:style>
  <w:style w:type="paragraph" w:customStyle="1" w:styleId="Heading41">
    <w:name w:val="Heading 41"/>
    <w:basedOn w:val="Normal"/>
    <w:next w:val="Normal"/>
    <w:rsid w:val="000915E5"/>
    <w:pPr>
      <w:spacing w:before="330" w:line="220" w:lineRule="exact"/>
      <w:ind w:left="1400" w:hanging="1400"/>
      <w:jc w:val="both"/>
    </w:pPr>
    <w:rPr>
      <w:rFonts w:ascii="Font14762" w:hAnsi="Font14762" w:cs="Times New Roman"/>
      <w:sz w:val="18"/>
      <w:szCs w:val="18"/>
    </w:rPr>
  </w:style>
  <w:style w:type="paragraph" w:styleId="TOC2">
    <w:name w:val="toc 2"/>
    <w:basedOn w:val="Normal"/>
    <w:next w:val="Normal"/>
    <w:rsid w:val="00833311"/>
    <w:pPr>
      <w:spacing w:after="120"/>
      <w:ind w:left="568" w:hanging="284"/>
    </w:pPr>
    <w:rPr>
      <w:rFonts w:cs="Times New Roman"/>
      <w:bCs/>
      <w:szCs w:val="20"/>
      <w:lang w:val="en-US"/>
    </w:rPr>
  </w:style>
  <w:style w:type="paragraph" w:styleId="TOC3">
    <w:name w:val="toc 3"/>
    <w:basedOn w:val="Normal"/>
    <w:next w:val="Normal"/>
    <w:rsid w:val="00833311"/>
    <w:pPr>
      <w:spacing w:after="120"/>
      <w:ind w:left="851" w:hanging="284"/>
    </w:pPr>
    <w:rPr>
      <w:rFonts w:cs="Times New Roman"/>
      <w:szCs w:val="20"/>
      <w:lang w:val="en-US"/>
    </w:rPr>
  </w:style>
  <w:style w:type="paragraph" w:customStyle="1" w:styleId="12">
    <w:name w:val="吹き出し1"/>
    <w:basedOn w:val="Normal"/>
    <w:rsid w:val="000915E5"/>
    <w:rPr>
      <w:rFonts w:eastAsia="MS Gothic" w:cs="Times New Roman"/>
      <w:iCs/>
      <w:sz w:val="18"/>
      <w:szCs w:val="18"/>
    </w:rPr>
  </w:style>
  <w:style w:type="paragraph" w:customStyle="1" w:styleId="ECnormal">
    <w:name w:val="ECnormal"/>
    <w:basedOn w:val="Normal"/>
    <w:rsid w:val="000915E5"/>
    <w:pPr>
      <w:jc w:val="both"/>
    </w:pPr>
    <w:rPr>
      <w:rFonts w:ascii="Times New Roman" w:eastAsia="Arial Unicode MS" w:hAnsi="Times New Roman" w:cs="Tahoma"/>
      <w:bCs/>
      <w:iCs/>
      <w:szCs w:val="16"/>
    </w:rPr>
  </w:style>
  <w:style w:type="paragraph" w:customStyle="1" w:styleId="2Heading">
    <w:name w:val="2Heading"/>
    <w:basedOn w:val="2Para"/>
    <w:next w:val="3Para"/>
    <w:rsid w:val="000915E5"/>
    <w:pPr>
      <w:keepNext/>
      <w:numPr>
        <w:numId w:val="0"/>
      </w:numPr>
      <w:tabs>
        <w:tab w:val="left" w:pos="0"/>
        <w:tab w:val="left" w:pos="720"/>
      </w:tabs>
      <w:ind w:left="720" w:right="2880" w:hanging="720"/>
    </w:pPr>
    <w:rPr>
      <w:rFonts w:eastAsia="Arial Unicode MS" w:cs="Tahoma"/>
      <w:b/>
      <w:bCs/>
      <w:iCs/>
      <w:sz w:val="22"/>
      <w:lang w:val="en-GB"/>
    </w:rPr>
  </w:style>
  <w:style w:type="paragraph" w:customStyle="1" w:styleId="Opmaakprofiel1">
    <w:name w:val="Opmaakprofiel1"/>
    <w:basedOn w:val="Normal"/>
    <w:rsid w:val="000915E5"/>
    <w:rPr>
      <w:rFonts w:ascii="Times New Roman" w:eastAsia="Arial Unicode MS" w:hAnsi="Times New Roman" w:cs="Tahoma"/>
      <w:bCs/>
      <w:iCs/>
      <w:color w:val="000000"/>
      <w:sz w:val="24"/>
      <w:szCs w:val="24"/>
      <w:lang w:val="nl-NL"/>
    </w:rPr>
  </w:style>
  <w:style w:type="paragraph" w:customStyle="1" w:styleId="Kai">
    <w:name w:val="Kai"/>
    <w:basedOn w:val="Normal"/>
    <w:rsid w:val="000915E5"/>
    <w:pPr>
      <w:widowControl w:val="0"/>
      <w:snapToGrid w:val="0"/>
      <w:spacing w:line="240" w:lineRule="atLeast"/>
      <w:ind w:left="105" w:firstLine="420"/>
      <w:jc w:val="both"/>
    </w:pPr>
    <w:rPr>
      <w:rFonts w:ascii="KaiTi_GB2312" w:eastAsia="KaiTi_GB2312" w:hAnsi="KaiTi_GB2312" w:cs="Tahoma"/>
      <w:bCs/>
      <w:iCs/>
      <w:color w:val="000000"/>
      <w:kern w:val="1"/>
      <w:sz w:val="21"/>
      <w:szCs w:val="24"/>
    </w:rPr>
  </w:style>
  <w:style w:type="paragraph" w:customStyle="1" w:styleId="Song">
    <w:name w:val="Song"/>
    <w:basedOn w:val="Kai"/>
    <w:rsid w:val="000915E5"/>
    <w:pPr>
      <w:ind w:left="0" w:firstLine="0"/>
    </w:pPr>
    <w:rPr>
      <w:rFonts w:ascii="SimSun" w:eastAsia="SimSun" w:hAnsi="SimSun"/>
    </w:rPr>
  </w:style>
  <w:style w:type="paragraph" w:customStyle="1" w:styleId="OmniPage15">
    <w:name w:val="OmniPage #15"/>
    <w:basedOn w:val="Normal"/>
    <w:rsid w:val="000915E5"/>
    <w:pPr>
      <w:spacing w:line="18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13">
    <w:name w:val="OmniPage #13"/>
    <w:basedOn w:val="Normal"/>
    <w:rsid w:val="000915E5"/>
    <w:pPr>
      <w:spacing w:line="18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14">
    <w:name w:val="OmniPage #14"/>
    <w:basedOn w:val="Normal"/>
    <w:rsid w:val="000915E5"/>
    <w:pPr>
      <w:spacing w:line="20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16">
    <w:name w:val="OmniPage #16"/>
    <w:basedOn w:val="Normal"/>
    <w:rsid w:val="000915E5"/>
    <w:pPr>
      <w:spacing w:line="18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21">
    <w:name w:val="OmniPage #21"/>
    <w:basedOn w:val="Normal"/>
    <w:rsid w:val="000915E5"/>
    <w:pPr>
      <w:spacing w:line="16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24">
    <w:name w:val="OmniPage #24"/>
    <w:basedOn w:val="Normal"/>
    <w:rsid w:val="000915E5"/>
    <w:pPr>
      <w:spacing w:line="20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25">
    <w:name w:val="OmniPage #25"/>
    <w:basedOn w:val="Normal"/>
    <w:rsid w:val="000915E5"/>
    <w:pPr>
      <w:spacing w:line="34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27">
    <w:name w:val="OmniPage #27"/>
    <w:basedOn w:val="Normal"/>
    <w:rsid w:val="000915E5"/>
    <w:pPr>
      <w:spacing w:line="40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28">
    <w:name w:val="OmniPage #28"/>
    <w:basedOn w:val="Normal"/>
    <w:rsid w:val="000915E5"/>
    <w:pPr>
      <w:spacing w:line="32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20">
    <w:name w:val="OmniPage #20"/>
    <w:basedOn w:val="Normal"/>
    <w:rsid w:val="000915E5"/>
    <w:pPr>
      <w:spacing w:line="18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2">
    <w:name w:val="OmniPage #2"/>
    <w:basedOn w:val="Normal"/>
    <w:rsid w:val="000915E5"/>
    <w:pPr>
      <w:spacing w:line="20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5">
    <w:name w:val="OmniPage #5"/>
    <w:basedOn w:val="Normal"/>
    <w:rsid w:val="000915E5"/>
    <w:pPr>
      <w:spacing w:line="20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7">
    <w:name w:val="OmniPage #7"/>
    <w:basedOn w:val="Normal"/>
    <w:rsid w:val="000915E5"/>
    <w:pPr>
      <w:spacing w:line="20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8">
    <w:name w:val="OmniPage #8"/>
    <w:basedOn w:val="Normal"/>
    <w:rsid w:val="000915E5"/>
    <w:pPr>
      <w:spacing w:line="16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9">
    <w:name w:val="OmniPage #9"/>
    <w:basedOn w:val="Normal"/>
    <w:rsid w:val="000915E5"/>
    <w:pPr>
      <w:spacing w:line="30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17">
    <w:name w:val="OmniPage #17"/>
    <w:basedOn w:val="Normal"/>
    <w:rsid w:val="000915E5"/>
    <w:pPr>
      <w:spacing w:line="18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10">
    <w:name w:val="OmniPage #10"/>
    <w:basedOn w:val="Normal"/>
    <w:rsid w:val="000915E5"/>
    <w:pPr>
      <w:spacing w:line="16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19">
    <w:name w:val="OmniPage #19"/>
    <w:basedOn w:val="Normal"/>
    <w:rsid w:val="000915E5"/>
    <w:pPr>
      <w:spacing w:line="40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22">
    <w:name w:val="OmniPage #22"/>
    <w:basedOn w:val="Normal"/>
    <w:rsid w:val="000915E5"/>
    <w:pPr>
      <w:spacing w:line="16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3Heading">
    <w:name w:val="3Heading"/>
    <w:basedOn w:val="TOC3"/>
    <w:next w:val="3Para"/>
    <w:rsid w:val="000915E5"/>
    <w:pPr>
      <w:keepNext/>
      <w:autoSpaceDE w:val="0"/>
      <w:spacing w:before="260" w:after="260"/>
      <w:ind w:left="0" w:right="2880"/>
      <w:jc w:val="both"/>
    </w:pPr>
    <w:rPr>
      <w:b/>
      <w:bCs/>
      <w:i/>
      <w:szCs w:val="22"/>
      <w:lang w:val="en-GB"/>
    </w:rPr>
  </w:style>
  <w:style w:type="paragraph" w:customStyle="1" w:styleId="Blockquote">
    <w:name w:val="Blockquote"/>
    <w:basedOn w:val="Normal"/>
    <w:rsid w:val="000915E5"/>
    <w:pPr>
      <w:widowControl w:val="0"/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autoSpaceDE w:val="0"/>
      <w:ind w:left="1440" w:right="2880"/>
    </w:pPr>
    <w:rPr>
      <w:rFonts w:ascii="Times New Roman" w:hAnsi="Times New Roman" w:cs="Times New Roman"/>
      <w:iCs/>
      <w:szCs w:val="24"/>
    </w:rPr>
  </w:style>
  <w:style w:type="paragraph" w:customStyle="1" w:styleId="ListIndt2">
    <w:name w:val="ListIndt_2"/>
    <w:basedOn w:val="Normal"/>
    <w:rsid w:val="000915E5"/>
    <w:pPr>
      <w:autoSpaceDE w:val="0"/>
      <w:ind w:left="1440"/>
      <w:jc w:val="both"/>
    </w:pPr>
    <w:rPr>
      <w:rFonts w:ascii="Times New Roman" w:hAnsi="Times New Roman" w:cs="Times New Roman"/>
      <w:iCs/>
      <w:szCs w:val="24"/>
    </w:rPr>
  </w:style>
  <w:style w:type="paragraph" w:customStyle="1" w:styleId="ListIndt3">
    <w:name w:val="ListIndt_3"/>
    <w:basedOn w:val="Normal"/>
    <w:rsid w:val="000915E5"/>
    <w:pPr>
      <w:autoSpaceDE w:val="0"/>
      <w:spacing w:before="260" w:after="260"/>
      <w:ind w:left="1800"/>
      <w:jc w:val="both"/>
    </w:pPr>
    <w:rPr>
      <w:rFonts w:ascii="Times New Roman" w:hAnsi="Times New Roman" w:cs="Times New Roman"/>
      <w:iCs/>
      <w:szCs w:val="24"/>
    </w:rPr>
  </w:style>
  <w:style w:type="paragraph" w:customStyle="1" w:styleId="ListIndt4">
    <w:name w:val="ListIndt_4"/>
    <w:basedOn w:val="Normal"/>
    <w:rsid w:val="000915E5"/>
    <w:pPr>
      <w:autoSpaceDE w:val="0"/>
      <w:spacing w:before="260" w:after="260"/>
      <w:ind w:left="2160"/>
      <w:jc w:val="both"/>
    </w:pPr>
    <w:rPr>
      <w:rFonts w:ascii="Times New Roman" w:hAnsi="Times New Roman" w:cs="Times New Roman"/>
      <w:iCs/>
      <w:szCs w:val="24"/>
    </w:rPr>
  </w:style>
  <w:style w:type="paragraph" w:customStyle="1" w:styleId="ListTab0">
    <w:name w:val="ListTab_0"/>
    <w:basedOn w:val="Normal"/>
    <w:rsid w:val="000915E5"/>
    <w:pPr>
      <w:autoSpaceDE w:val="0"/>
      <w:spacing w:before="260" w:after="260"/>
      <w:jc w:val="both"/>
    </w:pPr>
    <w:rPr>
      <w:rFonts w:ascii="Times New Roman" w:hAnsi="Times New Roman" w:cs="Times New Roman"/>
      <w:iCs/>
      <w:szCs w:val="24"/>
    </w:rPr>
  </w:style>
  <w:style w:type="paragraph" w:customStyle="1" w:styleId="ListTab2">
    <w:name w:val="ListTab_2"/>
    <w:basedOn w:val="Normal"/>
    <w:rsid w:val="000915E5"/>
    <w:pPr>
      <w:autoSpaceDE w:val="0"/>
      <w:spacing w:before="260" w:after="260"/>
      <w:ind w:firstLine="1440"/>
      <w:jc w:val="both"/>
    </w:pPr>
    <w:rPr>
      <w:rFonts w:ascii="Times New Roman" w:hAnsi="Times New Roman" w:cs="Times New Roman"/>
      <w:iCs/>
      <w:szCs w:val="24"/>
    </w:rPr>
  </w:style>
  <w:style w:type="paragraph" w:customStyle="1" w:styleId="ListTab3">
    <w:name w:val="ListTab_3"/>
    <w:basedOn w:val="Normal"/>
    <w:rsid w:val="000915E5"/>
    <w:pPr>
      <w:autoSpaceDE w:val="0"/>
      <w:spacing w:before="260" w:after="260"/>
      <w:ind w:firstLine="1800"/>
      <w:jc w:val="both"/>
    </w:pPr>
    <w:rPr>
      <w:rFonts w:ascii="Times New Roman" w:hAnsi="Times New Roman" w:cs="Times New Roman"/>
      <w:iCs/>
      <w:szCs w:val="24"/>
    </w:rPr>
  </w:style>
  <w:style w:type="paragraph" w:customStyle="1" w:styleId="ListTab4">
    <w:name w:val="ListTab_4"/>
    <w:basedOn w:val="Normal"/>
    <w:rsid w:val="000915E5"/>
    <w:pPr>
      <w:autoSpaceDE w:val="0"/>
      <w:spacing w:before="260" w:after="260"/>
      <w:ind w:firstLine="2160"/>
      <w:jc w:val="both"/>
    </w:pPr>
    <w:rPr>
      <w:rFonts w:ascii="Times New Roman" w:hAnsi="Times New Roman" w:cs="Times New Roman"/>
      <w:iCs/>
      <w:szCs w:val="24"/>
    </w:rPr>
  </w:style>
  <w:style w:type="paragraph" w:customStyle="1" w:styleId="ParaIndt2">
    <w:name w:val="ParaIndt_2"/>
    <w:basedOn w:val="Normal"/>
    <w:rsid w:val="000915E5"/>
    <w:pPr>
      <w:autoSpaceDE w:val="0"/>
      <w:ind w:left="1440"/>
      <w:jc w:val="both"/>
    </w:pPr>
    <w:rPr>
      <w:rFonts w:ascii="Times New Roman" w:hAnsi="Times New Roman" w:cs="Times New Roman"/>
      <w:iCs/>
      <w:szCs w:val="24"/>
    </w:rPr>
  </w:style>
  <w:style w:type="paragraph" w:customStyle="1" w:styleId="ParaIndt3">
    <w:name w:val="ParaIndt_3"/>
    <w:basedOn w:val="Normal"/>
    <w:rsid w:val="000915E5"/>
    <w:pPr>
      <w:autoSpaceDE w:val="0"/>
      <w:ind w:left="1800"/>
      <w:jc w:val="both"/>
    </w:pPr>
    <w:rPr>
      <w:rFonts w:ascii="Times New Roman" w:hAnsi="Times New Roman" w:cs="Times New Roman"/>
      <w:iCs/>
      <w:szCs w:val="24"/>
    </w:rPr>
  </w:style>
  <w:style w:type="paragraph" w:customStyle="1" w:styleId="ParaIndt4">
    <w:name w:val="ParaIndt_4"/>
    <w:basedOn w:val="Normal"/>
    <w:rsid w:val="000915E5"/>
    <w:pPr>
      <w:autoSpaceDE w:val="0"/>
      <w:ind w:left="2160"/>
      <w:jc w:val="both"/>
    </w:pPr>
    <w:rPr>
      <w:rFonts w:ascii="Times New Roman" w:hAnsi="Times New Roman" w:cs="Times New Roman"/>
      <w:iCs/>
      <w:szCs w:val="24"/>
    </w:rPr>
  </w:style>
  <w:style w:type="paragraph" w:customStyle="1" w:styleId="ParaTab0">
    <w:name w:val="ParaTab_0"/>
    <w:basedOn w:val="Normal"/>
    <w:rsid w:val="000915E5"/>
    <w:pPr>
      <w:autoSpaceDE w:val="0"/>
      <w:jc w:val="both"/>
    </w:pPr>
    <w:rPr>
      <w:rFonts w:ascii="Times New Roman" w:hAnsi="Times New Roman" w:cs="Times New Roman"/>
      <w:iCs/>
      <w:szCs w:val="24"/>
    </w:rPr>
  </w:style>
  <w:style w:type="paragraph" w:customStyle="1" w:styleId="ParaTab2">
    <w:name w:val="ParaTab_2"/>
    <w:basedOn w:val="Normal"/>
    <w:rsid w:val="000915E5"/>
    <w:pPr>
      <w:autoSpaceDE w:val="0"/>
      <w:ind w:firstLine="1440"/>
      <w:jc w:val="both"/>
    </w:pPr>
    <w:rPr>
      <w:rFonts w:ascii="Times New Roman" w:hAnsi="Times New Roman" w:cs="Times New Roman"/>
      <w:iCs/>
      <w:szCs w:val="24"/>
    </w:rPr>
  </w:style>
  <w:style w:type="paragraph" w:customStyle="1" w:styleId="ParaTab3">
    <w:name w:val="ParaTab_3"/>
    <w:basedOn w:val="Normal"/>
    <w:rsid w:val="000915E5"/>
    <w:pPr>
      <w:autoSpaceDE w:val="0"/>
      <w:ind w:firstLine="1800"/>
      <w:jc w:val="both"/>
    </w:pPr>
    <w:rPr>
      <w:rFonts w:ascii="Times New Roman" w:hAnsi="Times New Roman" w:cs="Times New Roman"/>
      <w:iCs/>
      <w:szCs w:val="24"/>
    </w:rPr>
  </w:style>
  <w:style w:type="paragraph" w:customStyle="1" w:styleId="ParaTab4">
    <w:name w:val="ParaTab_4"/>
    <w:basedOn w:val="Normal"/>
    <w:rsid w:val="000915E5"/>
    <w:pPr>
      <w:autoSpaceDE w:val="0"/>
      <w:ind w:firstLine="2160"/>
      <w:jc w:val="both"/>
    </w:pPr>
    <w:rPr>
      <w:rFonts w:ascii="Times New Roman" w:hAnsi="Times New Roman" w:cs="Times New Roman"/>
      <w:iCs/>
      <w:szCs w:val="24"/>
    </w:rPr>
  </w:style>
  <w:style w:type="paragraph" w:customStyle="1" w:styleId="TabsDefault">
    <w:name w:val="TabsDefault"/>
    <w:rsid w:val="000915E5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uppressAutoHyphens/>
    </w:pPr>
    <w:rPr>
      <w:rFonts w:eastAsia="Arial"/>
      <w:sz w:val="24"/>
      <w:szCs w:val="24"/>
      <w:lang w:val="en-US" w:eastAsia="ar-SA"/>
    </w:rPr>
  </w:style>
  <w:style w:type="paragraph" w:customStyle="1" w:styleId="TitleMain">
    <w:name w:val="TitleMain"/>
    <w:basedOn w:val="Normal"/>
    <w:rsid w:val="000915E5"/>
    <w:pPr>
      <w:widowControl w:val="0"/>
      <w:autoSpaceDE w:val="0"/>
      <w:ind w:left="1080" w:right="1080"/>
      <w:jc w:val="center"/>
    </w:pPr>
    <w:rPr>
      <w:rFonts w:ascii="Times New Roman" w:hAnsi="Times New Roman" w:cs="Times New Roman"/>
      <w:b/>
      <w:iCs/>
    </w:rPr>
  </w:style>
  <w:style w:type="paragraph" w:customStyle="1" w:styleId="RefPrincipal">
    <w:name w:val="RefPrincipal"/>
    <w:basedOn w:val="Normal"/>
    <w:rsid w:val="000915E5"/>
    <w:pPr>
      <w:widowControl w:val="0"/>
      <w:autoSpaceDE w:val="0"/>
    </w:pPr>
    <w:rPr>
      <w:rFonts w:ascii="Times New Roman" w:hAnsi="Times New Roman" w:cs="Times New Roman"/>
      <w:iCs/>
      <w:szCs w:val="24"/>
    </w:rPr>
  </w:style>
  <w:style w:type="paragraph" w:customStyle="1" w:styleId="RefRegular">
    <w:name w:val="RefRegular"/>
    <w:basedOn w:val="Normal"/>
    <w:rsid w:val="000915E5"/>
    <w:pPr>
      <w:widowControl w:val="0"/>
      <w:autoSpaceDE w:val="0"/>
      <w:ind w:left="331" w:hanging="216"/>
    </w:pPr>
    <w:rPr>
      <w:rFonts w:ascii="Times New Roman" w:hAnsi="Times New Roman" w:cs="Times New Roman"/>
      <w:iCs/>
      <w:szCs w:val="24"/>
    </w:rPr>
  </w:style>
  <w:style w:type="paragraph" w:customStyle="1" w:styleId="ParaIndt1">
    <w:name w:val="ParaIndt_1"/>
    <w:basedOn w:val="Normal"/>
    <w:rsid w:val="000915E5"/>
    <w:pPr>
      <w:widowControl w:val="0"/>
      <w:autoSpaceDE w:val="0"/>
      <w:ind w:left="720"/>
      <w:jc w:val="both"/>
    </w:pPr>
    <w:rPr>
      <w:rFonts w:ascii="Times New Roman" w:hAnsi="Times New Roman" w:cs="Times New Roman"/>
      <w:iCs/>
      <w:szCs w:val="24"/>
    </w:rPr>
  </w:style>
  <w:style w:type="paragraph" w:customStyle="1" w:styleId="ParaTab1">
    <w:name w:val="ParaTab_1"/>
    <w:basedOn w:val="Normal"/>
    <w:rsid w:val="000915E5"/>
    <w:pPr>
      <w:widowControl w:val="0"/>
      <w:autoSpaceDE w:val="0"/>
      <w:ind w:firstLine="720"/>
      <w:jc w:val="both"/>
    </w:pPr>
    <w:rPr>
      <w:rFonts w:ascii="Times New Roman" w:hAnsi="Times New Roman" w:cs="Times New Roman"/>
      <w:iCs/>
      <w:szCs w:val="24"/>
    </w:rPr>
  </w:style>
  <w:style w:type="paragraph" w:customStyle="1" w:styleId="OmniPage3">
    <w:name w:val="OmniPage #3"/>
    <w:basedOn w:val="Normal"/>
    <w:rsid w:val="000915E5"/>
    <w:pPr>
      <w:spacing w:line="200" w:lineRule="exact"/>
    </w:pPr>
    <w:rPr>
      <w:rFonts w:ascii="Times New Roman" w:hAnsi="Times New Roman" w:cs="Times New Roman"/>
      <w:iCs/>
      <w:sz w:val="20"/>
      <w:szCs w:val="16"/>
      <w:lang w:val="en-US"/>
    </w:rPr>
  </w:style>
  <w:style w:type="paragraph" w:customStyle="1" w:styleId="OmniPage6">
    <w:name w:val="OmniPage #6"/>
    <w:basedOn w:val="Normal"/>
    <w:rsid w:val="000915E5"/>
    <w:pPr>
      <w:spacing w:line="160" w:lineRule="exact"/>
    </w:pPr>
    <w:rPr>
      <w:rFonts w:ascii="Times New Roman" w:hAnsi="Times New Roman" w:cs="Times New Roman"/>
      <w:iCs/>
      <w:sz w:val="20"/>
      <w:szCs w:val="16"/>
      <w:lang w:val="en-US"/>
    </w:rPr>
  </w:style>
  <w:style w:type="paragraph" w:customStyle="1" w:styleId="OmniPage11">
    <w:name w:val="OmniPage #11"/>
    <w:basedOn w:val="Normal"/>
    <w:rsid w:val="000915E5"/>
    <w:pPr>
      <w:spacing w:line="340" w:lineRule="exact"/>
    </w:pPr>
    <w:rPr>
      <w:rFonts w:ascii="Times New Roman" w:hAnsi="Times New Roman" w:cs="Times New Roman"/>
      <w:iCs/>
      <w:sz w:val="20"/>
      <w:szCs w:val="16"/>
      <w:lang w:val="en-US"/>
    </w:rPr>
  </w:style>
  <w:style w:type="paragraph" w:customStyle="1" w:styleId="OmniPage12">
    <w:name w:val="OmniPage #12"/>
    <w:basedOn w:val="Normal"/>
    <w:rsid w:val="000915E5"/>
    <w:pPr>
      <w:spacing w:line="160" w:lineRule="exact"/>
    </w:pPr>
    <w:rPr>
      <w:rFonts w:ascii="Times New Roman" w:hAnsi="Times New Roman" w:cs="Times New Roman"/>
      <w:iCs/>
      <w:sz w:val="20"/>
      <w:szCs w:val="16"/>
      <w:lang w:val="en-US"/>
    </w:rPr>
  </w:style>
  <w:style w:type="paragraph" w:customStyle="1" w:styleId="OmniPage18">
    <w:name w:val="OmniPage #18"/>
    <w:basedOn w:val="Normal"/>
    <w:rsid w:val="000915E5"/>
    <w:pPr>
      <w:spacing w:line="160" w:lineRule="exact"/>
    </w:pPr>
    <w:rPr>
      <w:rFonts w:ascii="Times New Roman" w:hAnsi="Times New Roman" w:cs="Times New Roman"/>
      <w:iCs/>
      <w:sz w:val="20"/>
      <w:szCs w:val="16"/>
      <w:lang w:val="en-US"/>
    </w:rPr>
  </w:style>
  <w:style w:type="paragraph" w:customStyle="1" w:styleId="OmniPage23">
    <w:name w:val="OmniPage #23"/>
    <w:basedOn w:val="Normal"/>
    <w:rsid w:val="000915E5"/>
    <w:pPr>
      <w:spacing w:line="260" w:lineRule="exact"/>
    </w:pPr>
    <w:rPr>
      <w:rFonts w:ascii="Times New Roman" w:hAnsi="Times New Roman" w:cs="Times New Roman"/>
      <w:iCs/>
      <w:sz w:val="20"/>
      <w:szCs w:val="16"/>
      <w:lang w:val="en-US"/>
    </w:rPr>
  </w:style>
  <w:style w:type="paragraph" w:customStyle="1" w:styleId="OmniPage26">
    <w:name w:val="OmniPage #26"/>
    <w:basedOn w:val="Normal"/>
    <w:rsid w:val="000915E5"/>
    <w:pPr>
      <w:spacing w:line="160" w:lineRule="exact"/>
    </w:pPr>
    <w:rPr>
      <w:rFonts w:ascii="Times New Roman" w:hAnsi="Times New Roman" w:cs="Times New Roman"/>
      <w:iCs/>
      <w:sz w:val="20"/>
      <w:szCs w:val="16"/>
      <w:lang w:val="en-US"/>
    </w:rPr>
  </w:style>
  <w:style w:type="paragraph" w:customStyle="1" w:styleId="OmniPage4">
    <w:name w:val="OmniPage #4"/>
    <w:basedOn w:val="Normal"/>
    <w:rsid w:val="000915E5"/>
    <w:pPr>
      <w:spacing w:line="400" w:lineRule="exact"/>
    </w:pPr>
    <w:rPr>
      <w:rFonts w:ascii="Times New Roman" w:hAnsi="Times New Roman" w:cs="Times New Roman"/>
      <w:iCs/>
      <w:sz w:val="20"/>
      <w:szCs w:val="16"/>
      <w:lang w:val="en-US"/>
    </w:rPr>
  </w:style>
  <w:style w:type="paragraph" w:styleId="BodyTextIndent2">
    <w:name w:val="Body Text Indent 2"/>
    <w:basedOn w:val="Normal"/>
    <w:rsid w:val="000915E5"/>
    <w:pPr>
      <w:tabs>
        <w:tab w:val="left" w:pos="2127"/>
      </w:tabs>
      <w:suppressAutoHyphens w:val="0"/>
      <w:ind w:left="2127" w:hanging="2127"/>
    </w:pPr>
    <w:rPr>
      <w:rFonts w:cs="Arial"/>
      <w:lang w:eastAsia="en-US"/>
    </w:rPr>
  </w:style>
  <w:style w:type="table" w:styleId="TableGrid">
    <w:name w:val="Table Grid"/>
    <w:basedOn w:val="TableNormal"/>
    <w:rsid w:val="00091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0915E5"/>
    <w:pPr>
      <w:suppressAutoHyphens w:val="0"/>
    </w:pPr>
    <w:rPr>
      <w:rFonts w:ascii="Courier New" w:hAnsi="Courier New" w:cs="Times New Roman"/>
      <w:sz w:val="20"/>
      <w:szCs w:val="20"/>
      <w:lang w:val="cs-CZ" w:eastAsia="en-US"/>
    </w:rPr>
  </w:style>
  <w:style w:type="character" w:customStyle="1" w:styleId="PlainTextChar">
    <w:name w:val="Plain Text Char"/>
    <w:link w:val="PlainText"/>
    <w:uiPriority w:val="99"/>
    <w:locked/>
    <w:rsid w:val="000915E5"/>
    <w:rPr>
      <w:rFonts w:ascii="Courier New" w:hAnsi="Courier New"/>
      <w:lang w:val="cs-CZ" w:eastAsia="en-US" w:bidi="ar-SA"/>
    </w:rPr>
  </w:style>
  <w:style w:type="paragraph" w:styleId="BodyText2">
    <w:name w:val="Body Text 2"/>
    <w:basedOn w:val="Normal"/>
    <w:link w:val="BodyText2Char"/>
    <w:rsid w:val="000915E5"/>
    <w:pPr>
      <w:widowControl w:val="0"/>
      <w:suppressAutoHyphens w:val="0"/>
    </w:pPr>
    <w:rPr>
      <w:noProof/>
      <w:snapToGrid w:val="0"/>
      <w:lang w:eastAsia="cs-CZ" w:bidi="my-MM"/>
    </w:rPr>
  </w:style>
  <w:style w:type="paragraph" w:styleId="BodyText3">
    <w:name w:val="Body Text 3"/>
    <w:basedOn w:val="Normal"/>
    <w:link w:val="BodyText3Char"/>
    <w:rsid w:val="000915E5"/>
    <w:pPr>
      <w:widowControl w:val="0"/>
      <w:tabs>
        <w:tab w:val="left" w:pos="-720"/>
      </w:tabs>
      <w:suppressAutoHyphens w:val="0"/>
      <w:jc w:val="both"/>
    </w:pPr>
    <w:rPr>
      <w:b/>
      <w:bCs/>
      <w:noProof/>
      <w:snapToGrid w:val="0"/>
      <w:lang w:eastAsia="cs-CZ" w:bidi="my-MM"/>
    </w:rPr>
  </w:style>
  <w:style w:type="paragraph" w:styleId="BodyTextIndent3">
    <w:name w:val="Body Text Indent 3"/>
    <w:basedOn w:val="Normal"/>
    <w:link w:val="BodyTextIndent3Char"/>
    <w:rsid w:val="000915E5"/>
    <w:pPr>
      <w:widowControl w:val="0"/>
      <w:suppressAutoHyphens w:val="0"/>
      <w:ind w:left="1418" w:hanging="1418"/>
      <w:jc w:val="both"/>
    </w:pPr>
    <w:rPr>
      <w:noProof/>
      <w:snapToGrid w:val="0"/>
      <w:lang w:eastAsia="cs-CZ" w:bidi="my-MM"/>
    </w:rPr>
  </w:style>
  <w:style w:type="paragraph" w:styleId="NormalIndent">
    <w:name w:val="Normal Indent"/>
    <w:basedOn w:val="Normal"/>
    <w:rsid w:val="000915E5"/>
    <w:pPr>
      <w:suppressAutoHyphens w:val="0"/>
      <w:overflowPunct w:val="0"/>
      <w:autoSpaceDE w:val="0"/>
      <w:autoSpaceDN w:val="0"/>
      <w:adjustRightInd w:val="0"/>
      <w:spacing w:before="120" w:after="120" w:line="240" w:lineRule="atLeast"/>
      <w:ind w:left="708"/>
      <w:jc w:val="both"/>
      <w:textAlignment w:val="baseline"/>
    </w:pPr>
    <w:rPr>
      <w:rFonts w:ascii="Garamond" w:hAnsi="Garamond"/>
      <w:noProof/>
      <w:sz w:val="24"/>
      <w:szCs w:val="24"/>
      <w:lang w:eastAsia="cs-CZ" w:bidi="my-MM"/>
    </w:rPr>
  </w:style>
  <w:style w:type="paragraph" w:styleId="BodyTextFirstIndent">
    <w:name w:val="Body Text First Indent"/>
    <w:basedOn w:val="BodyText"/>
    <w:rsid w:val="000915E5"/>
    <w:pPr>
      <w:tabs>
        <w:tab w:val="left" w:pos="851"/>
      </w:tabs>
      <w:suppressAutoHyphens w:val="0"/>
      <w:spacing w:after="240"/>
      <w:ind w:firstLine="851"/>
      <w:jc w:val="both"/>
    </w:pPr>
    <w:rPr>
      <w:sz w:val="20"/>
      <w:szCs w:val="20"/>
      <w:lang w:eastAsia="cs-CZ" w:bidi="my-MM"/>
    </w:rPr>
  </w:style>
  <w:style w:type="paragraph" w:customStyle="1" w:styleId="SubHeading">
    <w:name w:val="SubHeading"/>
    <w:basedOn w:val="Normal"/>
    <w:rsid w:val="000915E5"/>
    <w:pPr>
      <w:widowControl w:val="0"/>
      <w:suppressAutoHyphens w:val="0"/>
      <w:spacing w:before="240"/>
      <w:jc w:val="center"/>
    </w:pPr>
    <w:rPr>
      <w:i/>
      <w:noProof/>
      <w:snapToGrid w:val="0"/>
      <w:lang w:eastAsia="cs-CZ" w:bidi="my-MM"/>
    </w:rPr>
  </w:style>
  <w:style w:type="paragraph" w:customStyle="1" w:styleId="a9">
    <w:name w:val="列出段落"/>
    <w:basedOn w:val="Normal"/>
    <w:qFormat/>
    <w:rsid w:val="000915E5"/>
    <w:pPr>
      <w:suppressAutoHyphens w:val="0"/>
      <w:ind w:firstLineChars="200" w:firstLine="420"/>
    </w:pPr>
    <w:rPr>
      <w:rFonts w:cs="Times New Roman"/>
      <w:lang w:eastAsia="ja-JP"/>
    </w:rPr>
  </w:style>
  <w:style w:type="paragraph" w:styleId="Date">
    <w:name w:val="Date"/>
    <w:basedOn w:val="Normal"/>
    <w:next w:val="Normal"/>
    <w:rsid w:val="00B279A2"/>
  </w:style>
  <w:style w:type="paragraph" w:styleId="DocumentMap">
    <w:name w:val="Document Map"/>
    <w:basedOn w:val="Normal"/>
    <w:link w:val="DocumentMapChar"/>
    <w:rsid w:val="00300744"/>
    <w:pPr>
      <w:shd w:val="clear" w:color="auto" w:fill="000080"/>
    </w:pPr>
    <w:rPr>
      <w:rFonts w:ascii="Tahoma" w:hAnsi="Tahoma" w:cs="Times New Roman"/>
      <w:sz w:val="20"/>
      <w:szCs w:val="20"/>
    </w:rPr>
  </w:style>
  <w:style w:type="paragraph" w:customStyle="1" w:styleId="CharCharCharChar">
    <w:name w:val="Char Char Char Char"/>
    <w:basedOn w:val="Normal"/>
    <w:rsid w:val="00F93C99"/>
    <w:pPr>
      <w:suppressAutoHyphens w:val="0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styleId="CommentReference">
    <w:name w:val="annotation reference"/>
    <w:rsid w:val="00A7284F"/>
    <w:rPr>
      <w:sz w:val="16"/>
      <w:szCs w:val="16"/>
    </w:rPr>
  </w:style>
  <w:style w:type="character" w:styleId="Strong">
    <w:name w:val="Strong"/>
    <w:qFormat/>
    <w:rsid w:val="00300C97"/>
    <w:rPr>
      <w:b/>
      <w:bCs/>
    </w:rPr>
  </w:style>
  <w:style w:type="table" w:styleId="TableElegant">
    <w:name w:val="Table Elegant"/>
    <w:basedOn w:val="TableNormal"/>
    <w:rsid w:val="00506E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W8Num7z0">
    <w:name w:val="WW8Num7z0"/>
    <w:rsid w:val="00506EB9"/>
    <w:rPr>
      <w:rFonts w:ascii="Symbol" w:hAnsi="Symbol"/>
    </w:rPr>
  </w:style>
  <w:style w:type="character" w:customStyle="1" w:styleId="WW-DefaultParagraphFont">
    <w:name w:val="WW-Default Paragraph Font"/>
    <w:rsid w:val="00506EB9"/>
  </w:style>
  <w:style w:type="paragraph" w:styleId="Caption">
    <w:name w:val="caption"/>
    <w:basedOn w:val="Normal"/>
    <w:qFormat/>
    <w:rsid w:val="00506EB9"/>
    <w:pPr>
      <w:suppressLineNumbers/>
      <w:spacing w:before="120" w:after="120"/>
    </w:pPr>
    <w:rPr>
      <w:rFonts w:ascii="Times New Roman" w:hAnsi="Times New Roman" w:cs="Lucidasans"/>
      <w:i/>
      <w:iCs/>
      <w:sz w:val="20"/>
      <w:szCs w:val="20"/>
      <w:lang w:val="en-US"/>
    </w:rPr>
  </w:style>
  <w:style w:type="paragraph" w:customStyle="1" w:styleId="Verzeichnis">
    <w:name w:val="Verzeichnis"/>
    <w:basedOn w:val="Normal"/>
    <w:rsid w:val="00506EB9"/>
    <w:pPr>
      <w:suppressLineNumbers/>
    </w:pPr>
    <w:rPr>
      <w:rFonts w:ascii="Times New Roman" w:hAnsi="Times New Roman" w:cs="Lucidasans"/>
      <w:sz w:val="24"/>
      <w:szCs w:val="24"/>
      <w:lang w:val="en-US"/>
    </w:rPr>
  </w:style>
  <w:style w:type="paragraph" w:customStyle="1" w:styleId="berschrift">
    <w:name w:val="Überschrift"/>
    <w:basedOn w:val="Normal"/>
    <w:next w:val="BodyText"/>
    <w:rsid w:val="00506EB9"/>
    <w:pPr>
      <w:keepNext/>
      <w:spacing w:before="240" w:after="120"/>
    </w:pPr>
    <w:rPr>
      <w:rFonts w:ascii="Nimbus Sans L" w:eastAsia="HG Mincho Light J" w:hAnsi="Nimbus Sans L" w:cs="Lucidasans"/>
      <w:sz w:val="28"/>
      <w:szCs w:val="28"/>
      <w:lang w:val="en-US"/>
    </w:rPr>
  </w:style>
  <w:style w:type="paragraph" w:customStyle="1" w:styleId="WW-HTMLPreformatted">
    <w:name w:val="WW-HTML Preformatted"/>
    <w:basedOn w:val="Normal"/>
    <w:rsid w:val="00506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val="en-US"/>
    </w:rPr>
  </w:style>
  <w:style w:type="paragraph" w:customStyle="1" w:styleId="WW-DocumentMap">
    <w:name w:val="WW-Document Map"/>
    <w:basedOn w:val="Normal"/>
    <w:rsid w:val="00506EB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WW-BalloonText">
    <w:name w:val="WW-Balloon Text"/>
    <w:basedOn w:val="Normal"/>
    <w:rsid w:val="00506EB9"/>
    <w:rPr>
      <w:rFonts w:ascii="Tahoma" w:hAnsi="Tahoma" w:cs="Tahoma"/>
      <w:sz w:val="16"/>
      <w:szCs w:val="16"/>
      <w:lang w:val="en-US"/>
    </w:rPr>
  </w:style>
  <w:style w:type="paragraph" w:customStyle="1" w:styleId="TabellenInhalt">
    <w:name w:val="Tabellen Inhalt"/>
    <w:basedOn w:val="BodyText"/>
    <w:rsid w:val="00506EB9"/>
    <w:pPr>
      <w:suppressLineNumbers/>
      <w:spacing w:after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Tabellenberschrift">
    <w:name w:val="Tabellen Überschrift"/>
    <w:basedOn w:val="TabellenInhalt"/>
    <w:rsid w:val="00506EB9"/>
    <w:pPr>
      <w:jc w:val="center"/>
    </w:pPr>
    <w:rPr>
      <w:i/>
      <w:iCs/>
    </w:rPr>
  </w:style>
  <w:style w:type="paragraph" w:customStyle="1" w:styleId="CharCharChar">
    <w:name w:val="Char Char Char"/>
    <w:basedOn w:val="Normal"/>
    <w:rsid w:val="00EC51F0"/>
    <w:pPr>
      <w:suppressAutoHyphens w:val="0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styleId="FollowedHyperlink">
    <w:name w:val="FollowedHyperlink"/>
    <w:uiPriority w:val="99"/>
    <w:rsid w:val="00EC51F0"/>
    <w:rPr>
      <w:color w:val="800080"/>
      <w:u w:val="single"/>
    </w:rPr>
  </w:style>
  <w:style w:type="character" w:customStyle="1" w:styleId="DefaultPara">
    <w:name w:val="Default Para"/>
    <w:rsid w:val="00EC51F0"/>
  </w:style>
  <w:style w:type="character" w:customStyle="1" w:styleId="endnoterefe">
    <w:name w:val="endnote refe"/>
    <w:rsid w:val="00EC51F0"/>
  </w:style>
  <w:style w:type="character" w:styleId="Emphasis">
    <w:name w:val="Emphasis"/>
    <w:uiPriority w:val="20"/>
    <w:qFormat/>
    <w:rsid w:val="00EC51F0"/>
    <w:rPr>
      <w:i/>
      <w:iCs/>
    </w:rPr>
  </w:style>
  <w:style w:type="character" w:customStyle="1" w:styleId="Caractresdenotedebasdepage">
    <w:name w:val="Caractères de note de bas de page"/>
    <w:rsid w:val="00EC51F0"/>
  </w:style>
  <w:style w:type="paragraph" w:customStyle="1" w:styleId="Contenudetableau">
    <w:name w:val="Contenu de tableau"/>
    <w:basedOn w:val="Normal"/>
    <w:qFormat/>
    <w:rsid w:val="00EC51F0"/>
    <w:pPr>
      <w:suppressLineNumbers/>
    </w:pPr>
    <w:rPr>
      <w:rFonts w:cs="Times New Roman"/>
    </w:rPr>
  </w:style>
  <w:style w:type="paragraph" w:customStyle="1" w:styleId="Corpsdetexte21">
    <w:name w:val="Corps de texte 21"/>
    <w:basedOn w:val="Normal"/>
    <w:rsid w:val="00EC51F0"/>
    <w:pPr>
      <w:tabs>
        <w:tab w:val="left" w:pos="-720"/>
        <w:tab w:val="left" w:pos="0"/>
        <w:tab w:val="left" w:pos="679"/>
        <w:tab w:val="left" w:pos="1144"/>
      </w:tabs>
      <w:ind w:right="48"/>
      <w:jc w:val="both"/>
    </w:pPr>
    <w:rPr>
      <w:rFonts w:eastAsia="Times New Roman" w:cs="Times New Roman"/>
    </w:rPr>
  </w:style>
  <w:style w:type="character" w:customStyle="1" w:styleId="apple-style-span">
    <w:name w:val="apple-style-span"/>
    <w:basedOn w:val="DefaultParagraphFont"/>
    <w:rsid w:val="00EC51F0"/>
  </w:style>
  <w:style w:type="paragraph" w:styleId="ListParagraph">
    <w:name w:val="List Paragraph"/>
    <w:basedOn w:val="Normal"/>
    <w:uiPriority w:val="34"/>
    <w:qFormat/>
    <w:rsid w:val="00EC51F0"/>
    <w:pPr>
      <w:suppressAutoHyphens w:val="0"/>
      <w:ind w:left="720"/>
    </w:pPr>
    <w:rPr>
      <w:rFonts w:cs="Times New Roman"/>
      <w:lang w:eastAsia="en-US"/>
    </w:rPr>
  </w:style>
  <w:style w:type="paragraph" w:customStyle="1" w:styleId="13">
    <w:name w:val="リスト段落1"/>
    <w:basedOn w:val="Normal"/>
    <w:uiPriority w:val="34"/>
    <w:qFormat/>
    <w:rsid w:val="00286DFB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lang w:val="en-AU" w:eastAsia="en-US"/>
    </w:rPr>
  </w:style>
  <w:style w:type="paragraph" w:customStyle="1" w:styleId="Style-15">
    <w:name w:val="Style-15"/>
    <w:rsid w:val="00B642FA"/>
    <w:rPr>
      <w:rFonts w:eastAsia="Times New Roman"/>
      <w:lang w:val="en-US"/>
    </w:rPr>
  </w:style>
  <w:style w:type="table" w:customStyle="1" w:styleId="Tabellengitternetz1">
    <w:name w:val="Tabellengitternetz1"/>
    <w:basedOn w:val="TableNormal"/>
    <w:next w:val="TableGrid"/>
    <w:rsid w:val="00EC3D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CharCharChar"/>
    <w:rsid w:val="00D95FAF"/>
    <w:rPr>
      <w:rFonts w:ascii="Arial" w:hAnsi="Arial" w:cs="Arial"/>
      <w:w w:val="89"/>
      <w:sz w:val="20"/>
      <w:szCs w:val="20"/>
    </w:rPr>
  </w:style>
  <w:style w:type="paragraph" w:styleId="NoSpacing">
    <w:name w:val="No Spacing"/>
    <w:uiPriority w:val="1"/>
    <w:qFormat/>
    <w:rsid w:val="00492270"/>
    <w:rPr>
      <w:rFonts w:ascii="Calibri" w:hAnsi="Calibri"/>
      <w:sz w:val="22"/>
      <w:szCs w:val="22"/>
      <w:lang w:eastAsia="en-GB"/>
    </w:rPr>
  </w:style>
  <w:style w:type="paragraph" w:customStyle="1" w:styleId="ZchnZchn">
    <w:name w:val="Zchn Zchn"/>
    <w:basedOn w:val="Normal"/>
    <w:rsid w:val="00940C89"/>
    <w:pPr>
      <w:suppressAutoHyphens w:val="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ourceText">
    <w:name w:val="Source Text"/>
    <w:rsid w:val="00940C89"/>
    <w:rPr>
      <w:rFonts w:ascii="Courier New" w:eastAsia="Courier New" w:hAnsi="Courier New" w:cs="Courier New"/>
    </w:rPr>
  </w:style>
  <w:style w:type="paragraph" w:customStyle="1" w:styleId="CharCharCharChar0">
    <w:name w:val="Char Char Char Char"/>
    <w:basedOn w:val="Normal"/>
    <w:rsid w:val="00832D0D"/>
    <w:pPr>
      <w:suppressAutoHyphens w:val="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10">
    <w:name w:val="Char1"/>
    <w:basedOn w:val="Normal"/>
    <w:rsid w:val="00791BBE"/>
    <w:pPr>
      <w:suppressAutoHyphens w:val="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Body0AltB0">
    <w:name w:val="Body 0 (Alt B0)"/>
    <w:basedOn w:val="Normal"/>
    <w:link w:val="Body0AltB0ZchnZchn"/>
    <w:rsid w:val="00791BBE"/>
    <w:pPr>
      <w:suppressAutoHyphens w:val="0"/>
      <w:spacing w:before="260" w:line="260" w:lineRule="atLeast"/>
    </w:pPr>
    <w:rPr>
      <w:rFonts w:cs="Times New Roman"/>
      <w:sz w:val="20"/>
      <w:szCs w:val="20"/>
      <w:lang w:val="de-CH" w:eastAsia="en-US"/>
    </w:rPr>
  </w:style>
  <w:style w:type="character" w:customStyle="1" w:styleId="Body0AltB0ZchnZchn">
    <w:name w:val="Body 0 (Alt B0) Zchn Zchn"/>
    <w:link w:val="Body0AltB0"/>
    <w:locked/>
    <w:rsid w:val="00791BBE"/>
    <w:rPr>
      <w:rFonts w:ascii="Arial" w:eastAsia="MS Mincho" w:hAnsi="Arial"/>
      <w:lang w:val="de-CH" w:eastAsia="en-US" w:bidi="ar-SA"/>
    </w:rPr>
  </w:style>
  <w:style w:type="character" w:customStyle="1" w:styleId="tw4winMark">
    <w:name w:val="tw4winMark"/>
    <w:rsid w:val="00791BBE"/>
    <w:rPr>
      <w:rFonts w:ascii="Courier New" w:hAnsi="Courier New"/>
      <w:b w:val="0"/>
      <w:i w:val="0"/>
      <w:dstrike w:val="0"/>
      <w:noProof/>
      <w:vanish/>
      <w:color w:val="800080"/>
      <w:sz w:val="22"/>
      <w:szCs w:val="22"/>
      <w:u w:val="single"/>
      <w:effect w:val="none"/>
      <w:vertAlign w:val="subscript"/>
    </w:rPr>
  </w:style>
  <w:style w:type="character" w:customStyle="1" w:styleId="FootnoteTextChar1">
    <w:name w:val="Footnote Text Char1"/>
    <w:link w:val="FootnoteText"/>
    <w:uiPriority w:val="99"/>
    <w:locked/>
    <w:rsid w:val="0009134F"/>
    <w:rPr>
      <w:rFonts w:cs="Arial Unicode MS"/>
      <w:szCs w:val="22"/>
      <w:lang w:val="en-GB" w:eastAsia="ar-SA"/>
    </w:rPr>
  </w:style>
  <w:style w:type="paragraph" w:customStyle="1" w:styleId="CharChar">
    <w:name w:val="Char Char"/>
    <w:basedOn w:val="Normal"/>
    <w:rsid w:val="0009134F"/>
    <w:pPr>
      <w:suppressAutoHyphens w:val="0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customStyle="1" w:styleId="14">
    <w:name w:val="行間詰め1"/>
    <w:qFormat/>
    <w:rsid w:val="0009134F"/>
    <w:rPr>
      <w:rFonts w:ascii="Calibri" w:hAnsi="Calibri" w:cs="Calibri"/>
      <w:sz w:val="22"/>
      <w:szCs w:val="22"/>
      <w:lang w:val="en-AU" w:eastAsia="en-AU"/>
    </w:rPr>
  </w:style>
  <w:style w:type="paragraph" w:customStyle="1" w:styleId="Body1">
    <w:name w:val="Body 1"/>
    <w:rsid w:val="003927AE"/>
    <w:pPr>
      <w:outlineLvl w:val="0"/>
    </w:pPr>
    <w:rPr>
      <w:rFonts w:ascii="Arial" w:eastAsia="Arial Unicode MS" w:hAnsi="Arial"/>
      <w:color w:val="000000"/>
      <w:sz w:val="22"/>
      <w:u w:color="000000"/>
      <w:lang w:eastAsia="en-GB"/>
    </w:rPr>
  </w:style>
  <w:style w:type="character" w:customStyle="1" w:styleId="BodyTextIndentChar">
    <w:name w:val="Body Text Indent Char"/>
    <w:link w:val="BodyTextIndent"/>
    <w:rsid w:val="009312F7"/>
    <w:rPr>
      <w:rFonts w:ascii="Arial" w:hAnsi="Arial" w:cs="Arial Unicode MS"/>
      <w:sz w:val="22"/>
      <w:szCs w:val="22"/>
      <w:lang w:val="en-GB" w:eastAsia="ar-SA"/>
    </w:rPr>
  </w:style>
  <w:style w:type="character" w:customStyle="1" w:styleId="apple-converted-space">
    <w:name w:val="apple-converted-space"/>
    <w:basedOn w:val="DefaultParagraphFont"/>
    <w:rsid w:val="00595E8B"/>
  </w:style>
  <w:style w:type="paragraph" w:customStyle="1" w:styleId="LO-Normal">
    <w:name w:val="LO-Normal"/>
    <w:rsid w:val="00B222FF"/>
    <w:pPr>
      <w:suppressAutoHyphens/>
      <w:spacing w:line="100" w:lineRule="atLeast"/>
    </w:pPr>
    <w:rPr>
      <w:rFonts w:eastAsia="Times New Roman"/>
      <w:color w:val="000000"/>
      <w:sz w:val="24"/>
      <w:lang w:val="fr-CA"/>
    </w:rPr>
  </w:style>
  <w:style w:type="paragraph" w:customStyle="1" w:styleId="Bullet">
    <w:name w:val="_Bullet"/>
    <w:basedOn w:val="Normal"/>
    <w:rsid w:val="008065D9"/>
    <w:pPr>
      <w:numPr>
        <w:numId w:val="14"/>
      </w:numPr>
    </w:pPr>
  </w:style>
  <w:style w:type="paragraph" w:customStyle="1" w:styleId="WMOBodyText">
    <w:name w:val="WMO_BodyText"/>
    <w:basedOn w:val="Normal"/>
    <w:link w:val="WMOBodyTextCharChar"/>
    <w:rsid w:val="00AC0EB3"/>
    <w:pPr>
      <w:tabs>
        <w:tab w:val="left" w:pos="1134"/>
      </w:tabs>
      <w:suppressAutoHyphens w:val="0"/>
      <w:spacing w:before="240"/>
    </w:pPr>
    <w:rPr>
      <w:rFonts w:eastAsia="Arial" w:cs="Arial"/>
      <w:lang w:eastAsia="en-US"/>
    </w:rPr>
  </w:style>
  <w:style w:type="character" w:customStyle="1" w:styleId="WMOBodyTextCharChar">
    <w:name w:val="WMO_BodyText Char Char"/>
    <w:link w:val="WMOBodyText"/>
    <w:rsid w:val="00AC0EB3"/>
    <w:rPr>
      <w:rFonts w:ascii="Arial" w:eastAsia="Arial" w:hAnsi="Arial" w:cs="Arial"/>
      <w:sz w:val="22"/>
      <w:szCs w:val="22"/>
      <w:lang w:val="en-GB" w:eastAsia="en-US" w:bidi="ar-SA"/>
    </w:rPr>
  </w:style>
  <w:style w:type="paragraph" w:customStyle="1" w:styleId="Textbody">
    <w:name w:val="Text body"/>
    <w:basedOn w:val="Standard1"/>
    <w:rsid w:val="00CF018D"/>
    <w:pPr>
      <w:widowControl w:val="0"/>
      <w:suppressAutoHyphens/>
      <w:autoSpaceDN w:val="0"/>
      <w:jc w:val="left"/>
      <w:textAlignment w:val="baseline"/>
    </w:pPr>
    <w:rPr>
      <w:rFonts w:ascii="Times New Roman" w:eastAsia="AR PL KaitiM GB" w:hAnsi="Times New Roman" w:cs="Lohit Hindi"/>
      <w:kern w:val="3"/>
      <w:sz w:val="24"/>
      <w:szCs w:val="24"/>
      <w:lang w:val="en-US" w:eastAsia="zh-CN" w:bidi="hi-IN"/>
    </w:rPr>
  </w:style>
  <w:style w:type="character" w:customStyle="1" w:styleId="FootnoteTextChar">
    <w:name w:val="Footnote Text Char"/>
    <w:uiPriority w:val="99"/>
    <w:locked/>
    <w:rsid w:val="00CF018D"/>
    <w:rPr>
      <w:rFonts w:ascii="Arial" w:hAnsi="Arial" w:cs="Times New Roman"/>
      <w:snapToGrid w:val="0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6AF"/>
    <w:pPr>
      <w:keepLines/>
      <w:suppressAutoHyphens w:val="0"/>
      <w:spacing w:before="480" w:line="276" w:lineRule="auto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character" w:customStyle="1" w:styleId="Heading1Char1">
    <w:name w:val="Heading 1 Char1"/>
    <w:aliases w:val="X. TITRE Char"/>
    <w:link w:val="Heading1"/>
    <w:uiPriority w:val="9"/>
    <w:rsid w:val="009039B2"/>
    <w:rPr>
      <w:rFonts w:ascii="Arial" w:hAnsi="Arial" w:cs="Arial Unicode MS"/>
      <w:b/>
      <w:bCs/>
      <w:sz w:val="22"/>
      <w:szCs w:val="22"/>
      <w:lang w:eastAsia="ar-SA"/>
    </w:rPr>
  </w:style>
  <w:style w:type="character" w:customStyle="1" w:styleId="Heading2Char">
    <w:name w:val="Heading 2 Char"/>
    <w:link w:val="Heading2"/>
    <w:rsid w:val="009039B2"/>
    <w:rPr>
      <w:rFonts w:ascii="Arial" w:hAnsi="Arial" w:cs="Arial"/>
      <w:b/>
      <w:bCs/>
      <w:i/>
      <w:iCs/>
      <w:sz w:val="28"/>
      <w:szCs w:val="28"/>
      <w:lang w:val="en-US" w:eastAsia="ar-SA"/>
    </w:rPr>
  </w:style>
  <w:style w:type="character" w:customStyle="1" w:styleId="Heading3Char">
    <w:name w:val="Heading 3 Char"/>
    <w:link w:val="Heading3"/>
    <w:uiPriority w:val="9"/>
    <w:rsid w:val="009039B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Heading4Char">
    <w:name w:val="Heading 4 Char"/>
    <w:link w:val="Heading4"/>
    <w:uiPriority w:val="9"/>
    <w:rsid w:val="009039B2"/>
    <w:rPr>
      <w:rFonts w:cs="Arial Unicode MS"/>
      <w:b/>
      <w:bCs/>
      <w:sz w:val="28"/>
      <w:szCs w:val="28"/>
      <w:lang w:eastAsia="ar-SA"/>
    </w:rPr>
  </w:style>
  <w:style w:type="character" w:customStyle="1" w:styleId="Heading5Char">
    <w:name w:val="Heading 5 Char"/>
    <w:link w:val="Heading5"/>
    <w:rsid w:val="009039B2"/>
    <w:rPr>
      <w:rFonts w:ascii="Arial" w:hAnsi="Arial" w:cs="Arial Unicode MS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link w:val="Heading6"/>
    <w:uiPriority w:val="9"/>
    <w:rsid w:val="009039B2"/>
    <w:rPr>
      <w:b/>
      <w:bCs/>
      <w:szCs w:val="22"/>
      <w:lang w:val="en-CA" w:eastAsia="ar-SA"/>
    </w:rPr>
  </w:style>
  <w:style w:type="character" w:customStyle="1" w:styleId="Heading7Char">
    <w:name w:val="Heading 7 Char"/>
    <w:link w:val="Heading7"/>
    <w:uiPriority w:val="9"/>
    <w:rsid w:val="009039B2"/>
    <w:rPr>
      <w:szCs w:val="22"/>
      <w:lang w:val="en-CA" w:eastAsia="ar-SA"/>
    </w:rPr>
  </w:style>
  <w:style w:type="character" w:customStyle="1" w:styleId="Heading8Char">
    <w:name w:val="Heading 8 Char"/>
    <w:link w:val="Heading8"/>
    <w:uiPriority w:val="9"/>
    <w:rsid w:val="009039B2"/>
    <w:rPr>
      <w:i/>
      <w:iCs/>
      <w:szCs w:val="22"/>
      <w:lang w:val="en-CA" w:eastAsia="ar-SA"/>
    </w:rPr>
  </w:style>
  <w:style w:type="character" w:customStyle="1" w:styleId="Heading9Char">
    <w:name w:val="Heading 9 Char"/>
    <w:link w:val="Heading9"/>
    <w:uiPriority w:val="9"/>
    <w:rsid w:val="009039B2"/>
    <w:rPr>
      <w:rFonts w:ascii="Arial" w:hAnsi="Arial"/>
      <w:szCs w:val="22"/>
      <w:lang w:val="en-CA" w:eastAsia="ar-SA"/>
    </w:rPr>
  </w:style>
  <w:style w:type="character" w:customStyle="1" w:styleId="HeaderChar1">
    <w:name w:val="Header Char1"/>
    <w:uiPriority w:val="99"/>
    <w:rsid w:val="009039B2"/>
    <w:rPr>
      <w:rFonts w:ascii="Arial" w:hAnsi="Arial" w:cs="Arial Unicode MS"/>
      <w:sz w:val="22"/>
      <w:szCs w:val="22"/>
      <w:lang w:val="en-GB" w:eastAsia="ar-SA"/>
    </w:rPr>
  </w:style>
  <w:style w:type="character" w:customStyle="1" w:styleId="FooterChar">
    <w:name w:val="Footer Char"/>
    <w:link w:val="Footer"/>
    <w:uiPriority w:val="99"/>
    <w:rsid w:val="009039B2"/>
    <w:rPr>
      <w:rFonts w:ascii="Arial" w:hAnsi="Arial" w:cs="Arial Unicode MS"/>
      <w:sz w:val="22"/>
      <w:szCs w:val="22"/>
      <w:lang w:eastAsia="ar-SA"/>
    </w:rPr>
  </w:style>
  <w:style w:type="character" w:customStyle="1" w:styleId="BalloonTextChar">
    <w:name w:val="Balloon Text Char"/>
    <w:link w:val="BalloonText"/>
    <w:rsid w:val="009039B2"/>
    <w:rPr>
      <w:rFonts w:ascii="Tahoma" w:hAnsi="Tahoma" w:cs="Tahoma"/>
      <w:sz w:val="16"/>
      <w:szCs w:val="16"/>
      <w:lang w:eastAsia="ar-SA"/>
    </w:rPr>
  </w:style>
  <w:style w:type="character" w:customStyle="1" w:styleId="EndnoteTextChar">
    <w:name w:val="Endnote Text Char"/>
    <w:link w:val="EndnoteText"/>
    <w:uiPriority w:val="99"/>
    <w:locked/>
    <w:rsid w:val="009039B2"/>
    <w:rPr>
      <w:lang w:val="en-US" w:eastAsia="ar-SA"/>
    </w:rPr>
  </w:style>
  <w:style w:type="character" w:customStyle="1" w:styleId="CommentTextChar">
    <w:name w:val="Comment Text Char"/>
    <w:link w:val="CommentText"/>
    <w:rsid w:val="009039B2"/>
    <w:rPr>
      <w:rFonts w:ascii="Arial" w:hAnsi="Arial" w:cs="Arial Unicode MS"/>
      <w:lang w:eastAsia="ar-SA"/>
    </w:rPr>
  </w:style>
  <w:style w:type="character" w:customStyle="1" w:styleId="CommentSubjectChar">
    <w:name w:val="Comment Subject Char"/>
    <w:link w:val="CommentSubject"/>
    <w:rsid w:val="009039B2"/>
    <w:rPr>
      <w:rFonts w:ascii="Arial" w:hAnsi="Arial"/>
      <w:b/>
      <w:bCs/>
      <w:lang w:eastAsia="ar-SA"/>
    </w:rPr>
  </w:style>
  <w:style w:type="character" w:customStyle="1" w:styleId="BodyText3Char">
    <w:name w:val="Body Text 3 Char"/>
    <w:link w:val="BodyText3"/>
    <w:locked/>
    <w:rsid w:val="009039B2"/>
    <w:rPr>
      <w:rFonts w:ascii="Arial" w:hAnsi="Arial" w:cs="Arial Unicode MS"/>
      <w:b/>
      <w:bCs/>
      <w:noProof/>
      <w:snapToGrid w:val="0"/>
      <w:sz w:val="22"/>
      <w:szCs w:val="22"/>
      <w:lang w:eastAsia="cs-CZ" w:bidi="my-MM"/>
    </w:rPr>
  </w:style>
  <w:style w:type="character" w:customStyle="1" w:styleId="DocumentMapChar">
    <w:name w:val="Document Map Char"/>
    <w:link w:val="DocumentMap"/>
    <w:rsid w:val="009039B2"/>
    <w:rPr>
      <w:rFonts w:ascii="Tahoma" w:hAnsi="Tahoma" w:cs="Tahoma"/>
      <w:shd w:val="clear" w:color="auto" w:fill="000080"/>
      <w:lang w:eastAsia="ar-SA"/>
    </w:rPr>
  </w:style>
  <w:style w:type="paragraph" w:customStyle="1" w:styleId="NurText1">
    <w:name w:val="Nur Text1"/>
    <w:basedOn w:val="Normal"/>
    <w:rsid w:val="009039B2"/>
    <w:rPr>
      <w:rFonts w:ascii="Courier New" w:hAnsi="Courier New" w:cs="Courier New"/>
      <w:sz w:val="20"/>
      <w:szCs w:val="20"/>
      <w:lang w:val="cs-CZ" w:eastAsia="zh-CN" w:bidi="my-MM"/>
    </w:rPr>
  </w:style>
  <w:style w:type="character" w:customStyle="1" w:styleId="NumberingSymbols">
    <w:name w:val="Numbering Symbols"/>
    <w:rsid w:val="009039B2"/>
  </w:style>
  <w:style w:type="character" w:customStyle="1" w:styleId="FootnoteCharacters">
    <w:name w:val="Footnote Characters"/>
    <w:rsid w:val="009039B2"/>
  </w:style>
  <w:style w:type="character" w:customStyle="1" w:styleId="EndnoteCharacters">
    <w:name w:val="Endnote Characters"/>
    <w:rsid w:val="009039B2"/>
  </w:style>
  <w:style w:type="paragraph" w:customStyle="1" w:styleId="Index">
    <w:name w:val="Index"/>
    <w:basedOn w:val="Normal"/>
    <w:rsid w:val="009039B2"/>
    <w:pPr>
      <w:widowControl w:val="0"/>
      <w:suppressLineNumbers/>
    </w:pPr>
    <w:rPr>
      <w:rFonts w:ascii="Times New Roman" w:eastAsia="Arial Unicode MS" w:hAnsi="Times New Roman"/>
      <w:kern w:val="1"/>
      <w:sz w:val="24"/>
      <w:szCs w:val="24"/>
      <w:lang w:val="en-CA" w:eastAsia="hi-IN" w:bidi="hi-IN"/>
    </w:rPr>
  </w:style>
  <w:style w:type="paragraph" w:styleId="ListBullet">
    <w:name w:val="List Bullet"/>
    <w:basedOn w:val="Normal"/>
    <w:unhideWhenUsed/>
    <w:rsid w:val="009039B2"/>
    <w:pPr>
      <w:numPr>
        <w:numId w:val="13"/>
      </w:numPr>
      <w:suppressAutoHyphens w:val="0"/>
      <w:contextualSpacing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styleId="List2">
    <w:name w:val="List 2"/>
    <w:basedOn w:val="Normal"/>
    <w:rsid w:val="009039B2"/>
    <w:pPr>
      <w:suppressAutoHyphens w:val="0"/>
      <w:ind w:left="566" w:hanging="283"/>
      <w:contextualSpacing/>
    </w:pPr>
    <w:rPr>
      <w:rFonts w:cs="Times New Roman"/>
      <w:snapToGrid w:val="0"/>
      <w:lang w:eastAsia="en-US"/>
    </w:rPr>
  </w:style>
  <w:style w:type="paragraph" w:customStyle="1" w:styleId="List1">
    <w:name w:val="List 1"/>
    <w:basedOn w:val="Normal"/>
    <w:semiHidden/>
    <w:rsid w:val="009039B2"/>
    <w:pPr>
      <w:tabs>
        <w:tab w:val="num" w:pos="360"/>
      </w:tabs>
      <w:suppressAutoHyphens w:val="0"/>
      <w:ind w:left="360" w:hanging="360"/>
    </w:pPr>
    <w:rPr>
      <w:rFonts w:ascii="Times New Roman" w:hAnsi="Times New Roman" w:cs="Times New Roman"/>
      <w:sz w:val="20"/>
      <w:szCs w:val="20"/>
      <w:lang w:eastAsia="en-GB"/>
    </w:rPr>
  </w:style>
  <w:style w:type="paragraph" w:customStyle="1" w:styleId="15">
    <w:name w:val="変更箇所1"/>
    <w:hidden/>
    <w:rsid w:val="009039B2"/>
    <w:rPr>
      <w:rFonts w:ascii="Arial" w:hAnsi="Arial"/>
      <w:snapToGrid w:val="0"/>
      <w:sz w:val="22"/>
      <w:szCs w:val="22"/>
      <w:lang w:eastAsia="en-US"/>
    </w:rPr>
  </w:style>
  <w:style w:type="paragraph" w:customStyle="1" w:styleId="Paragraphedeliste">
    <w:name w:val="Paragraphe de liste"/>
    <w:basedOn w:val="Normal"/>
    <w:qFormat/>
    <w:rsid w:val="009039B2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Listenabsatz1">
    <w:name w:val="Listenabsatz1"/>
    <w:basedOn w:val="Normal"/>
    <w:rsid w:val="009039B2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customStyle="1" w:styleId="Body">
    <w:name w:val="Body"/>
    <w:rsid w:val="009039B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lang w:eastAsia="en-GB"/>
    </w:rPr>
  </w:style>
  <w:style w:type="paragraph" w:customStyle="1" w:styleId="TableStyle1">
    <w:name w:val="Table Style 1"/>
    <w:rsid w:val="009039B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b/>
      <w:bCs/>
      <w:color w:val="000000"/>
      <w:lang w:eastAsia="en-GB"/>
    </w:rPr>
  </w:style>
  <w:style w:type="character" w:customStyle="1" w:styleId="Hyperlink0">
    <w:name w:val="Hyperlink.0"/>
    <w:rsid w:val="009039B2"/>
    <w:rPr>
      <w:rFonts w:cs="Times New Roman"/>
      <w:color w:val="0000FF"/>
      <w:u w:val="single"/>
    </w:rPr>
  </w:style>
  <w:style w:type="paragraph" w:customStyle="1" w:styleId="TableStyle2">
    <w:name w:val="Table Style 2"/>
    <w:rsid w:val="009039B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lang w:eastAsia="en-GB"/>
    </w:rPr>
  </w:style>
  <w:style w:type="character" w:customStyle="1" w:styleId="Heading1Char">
    <w:name w:val="Heading 1 Char"/>
    <w:locked/>
    <w:rsid w:val="009039B2"/>
    <w:rPr>
      <w:rFonts w:ascii="Cambria" w:eastAsia="MS Gothic" w:hAnsi="Cambria" w:cs="Times New Roman"/>
      <w:b/>
      <w:bCs/>
      <w:kern w:val="32"/>
      <w:sz w:val="32"/>
      <w:szCs w:val="3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039B2"/>
    <w:pPr>
      <w:widowControl w:val="0"/>
      <w:suppressAutoHyphens w:val="0"/>
    </w:pPr>
    <w:rPr>
      <w:rFonts w:ascii="Calibri" w:eastAsia="Calibri" w:hAnsi="Calibri" w:cs="Arial"/>
      <w:lang w:val="en-US" w:eastAsia="en-US"/>
    </w:rPr>
  </w:style>
  <w:style w:type="paragraph" w:styleId="Revision">
    <w:name w:val="Revision"/>
    <w:hidden/>
    <w:uiPriority w:val="99"/>
    <w:semiHidden/>
    <w:rsid w:val="009039B2"/>
    <w:rPr>
      <w:rFonts w:ascii="Arial" w:hAnsi="Arial" w:cs="Arial Unicode MS"/>
      <w:sz w:val="22"/>
      <w:szCs w:val="22"/>
      <w:lang w:eastAsia="ar-SA"/>
    </w:rPr>
  </w:style>
  <w:style w:type="paragraph" w:customStyle="1" w:styleId="Char30">
    <w:name w:val="Char3"/>
    <w:basedOn w:val="Normal"/>
    <w:rsid w:val="00584FEA"/>
    <w:pPr>
      <w:suppressAutoHyphens w:val="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CarCar0">
    <w:name w:val="Car Car Car"/>
    <w:basedOn w:val="Normal"/>
    <w:rsid w:val="00584FEA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cs="Times New Roman"/>
      <w:szCs w:val="20"/>
      <w:lang w:val="en-US"/>
    </w:rPr>
  </w:style>
  <w:style w:type="paragraph" w:customStyle="1" w:styleId="EndnoteText10">
    <w:name w:val="Endnote Text1"/>
    <w:basedOn w:val="Normal"/>
    <w:rsid w:val="00584FEA"/>
    <w:rPr>
      <w:rFonts w:ascii="Chicago" w:hAnsi="Chicago" w:cs="Times New Roman"/>
      <w:sz w:val="20"/>
      <w:szCs w:val="20"/>
      <w:lang w:val="en-US"/>
    </w:rPr>
  </w:style>
  <w:style w:type="paragraph" w:customStyle="1" w:styleId="CharCharChar0">
    <w:name w:val="Char Char Char"/>
    <w:basedOn w:val="Normal"/>
    <w:rsid w:val="00584FEA"/>
    <w:pPr>
      <w:suppressAutoHyphens w:val="0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customStyle="1" w:styleId="ZchnZchn0">
    <w:name w:val="Zchn Zchn"/>
    <w:basedOn w:val="Normal"/>
    <w:rsid w:val="00584FEA"/>
    <w:pPr>
      <w:suppressAutoHyphens w:val="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584FEA"/>
    <w:pPr>
      <w:suppressAutoHyphens w:val="0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customStyle="1" w:styleId="Char1Char">
    <w:name w:val="Char1 Char"/>
    <w:basedOn w:val="Normal"/>
    <w:rsid w:val="00584FEA"/>
    <w:pPr>
      <w:suppressAutoHyphens w:val="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TMLTypewriter">
    <w:name w:val="HTML Typewriter"/>
    <w:rsid w:val="00584FEA"/>
    <w:rPr>
      <w:rFonts w:ascii="Courier New" w:eastAsia="Times New Roman" w:hAnsi="Courier New" w:cs="Courier New"/>
      <w:sz w:val="20"/>
      <w:szCs w:val="20"/>
    </w:rPr>
  </w:style>
  <w:style w:type="character" w:customStyle="1" w:styleId="FootnoteAnchor">
    <w:name w:val="Footnote Anchor"/>
    <w:rsid w:val="0088769D"/>
    <w:rPr>
      <w:vertAlign w:val="superscript"/>
    </w:rPr>
  </w:style>
  <w:style w:type="paragraph" w:customStyle="1" w:styleId="Footnote">
    <w:name w:val="Footnote"/>
    <w:basedOn w:val="Normal"/>
    <w:rsid w:val="0088769D"/>
    <w:pPr>
      <w:suppressLineNumbers/>
      <w:ind w:left="339" w:hanging="339"/>
    </w:pPr>
    <w:rPr>
      <w:rFonts w:eastAsia="MS Mincho;ＭＳ 明朝" w:cs="Arial"/>
      <w:color w:val="00000A"/>
      <w:sz w:val="20"/>
      <w:szCs w:val="20"/>
      <w:lang w:eastAsia="zh-CN"/>
    </w:rPr>
  </w:style>
  <w:style w:type="paragraph" w:customStyle="1" w:styleId="TextBody0">
    <w:name w:val="Text Body"/>
    <w:basedOn w:val="Normal"/>
    <w:rsid w:val="0088769D"/>
    <w:pPr>
      <w:widowControl w:val="0"/>
      <w:spacing w:after="140" w:line="288" w:lineRule="auto"/>
    </w:pPr>
    <w:rPr>
      <w:rFonts w:ascii="Liberation Serif" w:eastAsia="Droid Sans Fallback" w:hAnsi="Liberation Serif" w:cs="Droid Sans Devanagari"/>
      <w:color w:val="00000A"/>
      <w:sz w:val="24"/>
      <w:szCs w:val="24"/>
      <w:lang w:val="en-US" w:eastAsia="zh-CN" w:bidi="hi-IN"/>
    </w:rPr>
  </w:style>
  <w:style w:type="paragraph" w:customStyle="1" w:styleId="FrameContents">
    <w:name w:val="Frame Contents"/>
    <w:basedOn w:val="Normal"/>
    <w:qFormat/>
    <w:rsid w:val="0088769D"/>
    <w:pPr>
      <w:widowControl w:val="0"/>
    </w:pPr>
    <w:rPr>
      <w:rFonts w:ascii="Liberation Serif" w:eastAsia="Droid Sans Fallback" w:hAnsi="Liberation Serif" w:cs="Droid Sans Devanagari"/>
      <w:color w:val="00000A"/>
      <w:sz w:val="24"/>
      <w:szCs w:val="24"/>
      <w:lang w:val="en-US" w:eastAsia="zh-CN" w:bidi="hi-IN"/>
    </w:rPr>
  </w:style>
  <w:style w:type="character" w:customStyle="1" w:styleId="style4">
    <w:name w:val="style4"/>
    <w:rsid w:val="0088769D"/>
  </w:style>
  <w:style w:type="numbering" w:customStyle="1" w:styleId="NoList1">
    <w:name w:val="No List1"/>
    <w:next w:val="NoList"/>
    <w:uiPriority w:val="99"/>
    <w:semiHidden/>
    <w:unhideWhenUsed/>
    <w:rsid w:val="0088769D"/>
  </w:style>
  <w:style w:type="paragraph" w:customStyle="1" w:styleId="xl65">
    <w:name w:val="xl65"/>
    <w:basedOn w:val="Normal"/>
    <w:rsid w:val="0088769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xl66">
    <w:name w:val="xl66"/>
    <w:basedOn w:val="Normal"/>
    <w:rsid w:val="0088769D"/>
    <w:pPr>
      <w:suppressAutoHyphens w:val="0"/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customStyle="1" w:styleId="TableGrid1">
    <w:name w:val="Table Grid1"/>
    <w:basedOn w:val="TableNormal"/>
    <w:next w:val="TableGrid"/>
    <w:rsid w:val="0088769D"/>
    <w:rPr>
      <w:rFonts w:eastAsia="PMingLiU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88769D"/>
    <w:rPr>
      <w:b/>
      <w:bCs/>
      <w:smallCaps/>
      <w:spacing w:val="5"/>
    </w:rPr>
  </w:style>
  <w:style w:type="paragraph" w:customStyle="1" w:styleId="Discussion">
    <w:name w:val="Discussion"/>
    <w:basedOn w:val="Normal"/>
    <w:rsid w:val="00DC6369"/>
    <w:pPr>
      <w:numPr>
        <w:numId w:val="17"/>
      </w:numPr>
      <w:tabs>
        <w:tab w:val="left" w:pos="851"/>
      </w:tabs>
      <w:suppressAutoHyphens w:val="0"/>
      <w:spacing w:before="120" w:after="120"/>
      <w:jc w:val="both"/>
    </w:pPr>
    <w:rPr>
      <w:rFonts w:eastAsia="Times New Roman" w:cs="Times New Roman"/>
      <w:lang w:eastAsia="en-US"/>
    </w:rPr>
  </w:style>
  <w:style w:type="paragraph" w:styleId="ListBullet3">
    <w:name w:val="List Bullet 3"/>
    <w:basedOn w:val="Normal"/>
    <w:autoRedefine/>
    <w:rsid w:val="00DC6369"/>
    <w:pPr>
      <w:numPr>
        <w:numId w:val="16"/>
      </w:numPr>
      <w:tabs>
        <w:tab w:val="num" w:pos="926"/>
      </w:tabs>
      <w:suppressAutoHyphens w:val="0"/>
      <w:ind w:left="926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BodyText2Char">
    <w:name w:val="Body Text 2 Char"/>
    <w:link w:val="BodyText2"/>
    <w:rsid w:val="00DC6369"/>
    <w:rPr>
      <w:rFonts w:ascii="Arial" w:hAnsi="Arial" w:cs="Arial Unicode MS"/>
      <w:noProof/>
      <w:snapToGrid w:val="0"/>
      <w:sz w:val="22"/>
      <w:szCs w:val="22"/>
      <w:lang w:eastAsia="cs-CZ" w:bidi="my-MM"/>
    </w:rPr>
  </w:style>
  <w:style w:type="numbering" w:customStyle="1" w:styleId="WW8Num2">
    <w:name w:val="WW8Num2"/>
    <w:rsid w:val="00433E54"/>
    <w:pPr>
      <w:numPr>
        <w:numId w:val="18"/>
      </w:numPr>
    </w:pPr>
  </w:style>
  <w:style w:type="character" w:customStyle="1" w:styleId="shorttext">
    <w:name w:val="short_text"/>
    <w:qFormat/>
    <w:rsid w:val="008B189F"/>
  </w:style>
  <w:style w:type="paragraph" w:customStyle="1" w:styleId="aa">
    <w:name w:val="本文"/>
    <w:basedOn w:val="Normal"/>
    <w:rsid w:val="00655447"/>
    <w:pPr>
      <w:suppressAutoHyphens w:val="0"/>
      <w:jc w:val="both"/>
    </w:pPr>
    <w:rPr>
      <w:rFonts w:ascii="Times New Roman" w:hAnsi="Times New Roman" w:cs="Arial"/>
      <w:lang w:val="en-US" w:eastAsia="en-US"/>
    </w:rPr>
  </w:style>
  <w:style w:type="paragraph" w:customStyle="1" w:styleId="Titredetableau">
    <w:name w:val="Titre de tableau"/>
    <w:basedOn w:val="Contenudetableau"/>
    <w:rsid w:val="00CD37B1"/>
    <w:pPr>
      <w:suppressLineNumbers w:val="0"/>
      <w:spacing w:after="200" w:line="261" w:lineRule="auto"/>
      <w:jc w:val="both"/>
    </w:pPr>
    <w:rPr>
      <w:rFonts w:ascii="Liberation Serif" w:eastAsia="SimSun" w:hAnsi="Liberation Serif" w:cs="Mangal"/>
      <w:kern w:val="1"/>
      <w:sz w:val="24"/>
      <w:szCs w:val="24"/>
      <w:lang w:val="fr-FR" w:eastAsia="zh-CN" w:bidi="hi-IN"/>
    </w:rPr>
  </w:style>
  <w:style w:type="paragraph" w:customStyle="1" w:styleId="xl63">
    <w:name w:val="xl63"/>
    <w:basedOn w:val="Normal"/>
    <w:rsid w:val="009C21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9C2139"/>
    <w:pPr>
      <w:suppressAutoHyphens w:val="0"/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mment">
    <w:name w:val="Comment"/>
    <w:basedOn w:val="Normal"/>
    <w:next w:val="WMOBodyText"/>
    <w:link w:val="CommentChar"/>
    <w:rsid w:val="0052512C"/>
    <w:pPr>
      <w:tabs>
        <w:tab w:val="left" w:pos="1134"/>
      </w:tabs>
      <w:suppressAutoHyphens w:val="0"/>
      <w:spacing w:before="240"/>
    </w:pPr>
    <w:rPr>
      <w:rFonts w:ascii="Verdana" w:eastAsia="Arial" w:hAnsi="Verdana" w:cs="Arial"/>
      <w:i/>
      <w:sz w:val="20"/>
      <w:lang w:eastAsia="en-US"/>
    </w:rPr>
  </w:style>
  <w:style w:type="character" w:customStyle="1" w:styleId="CommentChar">
    <w:name w:val="Comment Char"/>
    <w:basedOn w:val="DefaultParagraphFont"/>
    <w:link w:val="Comment"/>
    <w:rsid w:val="0052512C"/>
    <w:rPr>
      <w:rFonts w:ascii="Verdana" w:eastAsia="Arial" w:hAnsi="Verdana" w:cs="Arial"/>
      <w:i/>
      <w:szCs w:val="22"/>
      <w:lang w:eastAsia="en-US"/>
    </w:rPr>
  </w:style>
  <w:style w:type="paragraph" w:customStyle="1" w:styleId="AAAa9ptabove">
    <w:name w:val="AAA (a) 9 pt above"/>
    <w:basedOn w:val="Normal"/>
    <w:qFormat/>
    <w:rsid w:val="0052512C"/>
    <w:pPr>
      <w:tabs>
        <w:tab w:val="left" w:pos="1080"/>
      </w:tabs>
      <w:suppressAutoHyphens w:val="0"/>
      <w:spacing w:before="180"/>
      <w:ind w:left="720" w:hanging="720"/>
    </w:pPr>
    <w:rPr>
      <w:rFonts w:eastAsia="Cambria" w:cs="Times New Roman"/>
      <w:szCs w:val="24"/>
      <w:lang w:val="en-US" w:eastAsia="en-US"/>
    </w:rPr>
  </w:style>
  <w:style w:type="paragraph" w:customStyle="1" w:styleId="AAAFigtableheading">
    <w:name w:val="AAA Fig/table heading"/>
    <w:basedOn w:val="Normal"/>
    <w:qFormat/>
    <w:rsid w:val="0052512C"/>
    <w:pPr>
      <w:widowControl w:val="0"/>
      <w:suppressAutoHyphens w:val="0"/>
      <w:autoSpaceDE w:val="0"/>
      <w:autoSpaceDN w:val="0"/>
      <w:adjustRightInd w:val="0"/>
      <w:spacing w:before="240" w:after="240"/>
      <w:jc w:val="center"/>
      <w:textAlignment w:val="center"/>
      <w:outlineLvl w:val="0"/>
    </w:pPr>
    <w:rPr>
      <w:rFonts w:eastAsia="Times New Roman" w:cs="Arial"/>
      <w:b/>
      <w:bCs/>
      <w:color w:val="000000"/>
      <w:szCs w:val="28"/>
      <w:lang w:eastAsia="en-US"/>
    </w:rPr>
  </w:style>
  <w:style w:type="paragraph" w:customStyle="1" w:styleId="AAAsingleline">
    <w:name w:val="AAA single line"/>
    <w:basedOn w:val="Normal"/>
    <w:qFormat/>
    <w:rsid w:val="0052512C"/>
    <w:pPr>
      <w:pBdr>
        <w:bottom w:val="single" w:sz="4" w:space="1" w:color="auto"/>
      </w:pBdr>
      <w:tabs>
        <w:tab w:val="left" w:pos="720"/>
      </w:tabs>
      <w:suppressAutoHyphens w:val="0"/>
      <w:spacing w:before="240"/>
    </w:pPr>
    <w:rPr>
      <w:rFonts w:eastAsia="Cambria" w:cs="Times New Roman"/>
      <w:szCs w:val="24"/>
      <w:lang w:val="en-US" w:eastAsia="en-US"/>
    </w:rPr>
  </w:style>
  <w:style w:type="paragraph" w:customStyle="1" w:styleId="AAAahalfspace">
    <w:name w:val="AAA (a) half space"/>
    <w:basedOn w:val="Normal"/>
    <w:qFormat/>
    <w:rsid w:val="0052512C"/>
    <w:pPr>
      <w:tabs>
        <w:tab w:val="left" w:pos="720"/>
      </w:tabs>
      <w:suppressAutoHyphens w:val="0"/>
      <w:spacing w:before="120"/>
      <w:ind w:left="720" w:hanging="720"/>
    </w:pPr>
    <w:rPr>
      <w:rFonts w:eastAsia="Times New Roman" w:cs="Arial"/>
      <w:lang w:eastAsia="en-US"/>
    </w:rPr>
  </w:style>
  <w:style w:type="paragraph" w:customStyle="1" w:styleId="WMOList1">
    <w:name w:val="WMO_List1"/>
    <w:basedOn w:val="Normal"/>
    <w:rsid w:val="004A50BB"/>
    <w:pPr>
      <w:tabs>
        <w:tab w:val="left" w:pos="1134"/>
      </w:tabs>
      <w:suppressAutoHyphens w:val="0"/>
      <w:spacing w:before="240"/>
      <w:ind w:left="1134" w:hanging="1134"/>
    </w:pPr>
    <w:rPr>
      <w:rFonts w:ascii="Verdana" w:eastAsia="Arial" w:hAnsi="Verdana" w:cs="Arial"/>
      <w:sz w:val="20"/>
      <w:lang w:eastAsia="zh-TW"/>
    </w:rPr>
  </w:style>
  <w:style w:type="paragraph" w:customStyle="1" w:styleId="BodyTextNumbered">
    <w:name w:val="_Body Text Numbered"/>
    <w:basedOn w:val="Normal"/>
    <w:rsid w:val="00D9746D"/>
    <w:pPr>
      <w:numPr>
        <w:numId w:val="19"/>
      </w:numPr>
      <w:tabs>
        <w:tab w:val="left" w:pos="1134"/>
        <w:tab w:val="center" w:pos="4513"/>
      </w:tabs>
      <w:spacing w:before="240" w:after="120"/>
    </w:pPr>
    <w:rPr>
      <w:rFonts w:ascii="Verdana" w:eastAsia="Arial" w:hAnsi="Verdana" w:cs="Arial"/>
      <w:sz w:val="20"/>
      <w:lang w:eastAsia="zh-TW"/>
    </w:rPr>
  </w:style>
  <w:style w:type="character" w:customStyle="1" w:styleId="BodyTextIndent3Char">
    <w:name w:val="Body Text Indent 3 Char"/>
    <w:basedOn w:val="DefaultParagraphFont"/>
    <w:link w:val="BodyTextIndent3"/>
    <w:rsid w:val="00B6642D"/>
    <w:rPr>
      <w:rFonts w:ascii="Arial" w:hAnsi="Arial" w:cs="Arial Unicode MS"/>
      <w:noProof/>
      <w:snapToGrid w:val="0"/>
      <w:sz w:val="22"/>
      <w:szCs w:val="22"/>
      <w:lang w:eastAsia="cs-CZ" w:bidi="my-MM"/>
    </w:rPr>
  </w:style>
  <w:style w:type="character" w:customStyle="1" w:styleId="TitleChar">
    <w:name w:val="Title Char"/>
    <w:basedOn w:val="DefaultParagraphFont"/>
    <w:link w:val="Title"/>
    <w:uiPriority w:val="10"/>
    <w:rsid w:val="00B6642D"/>
    <w:rPr>
      <w:rFonts w:ascii="‚l‚r –¾’©" w:eastAsia="‚l‚r –¾’©" w:hAnsi="‚l‚r –¾’©" w:cs="Arial Unicode MS"/>
      <w:b/>
      <w:bCs/>
      <w:sz w:val="22"/>
      <w:szCs w:val="22"/>
      <w:lang w:val="en-US" w:eastAsia="my-MM" w:bidi="my-MM"/>
    </w:rPr>
  </w:style>
  <w:style w:type="character" w:customStyle="1" w:styleId="SubtitleChar">
    <w:name w:val="Subtitle Char"/>
    <w:basedOn w:val="DefaultParagraphFont"/>
    <w:link w:val="Subtitle"/>
    <w:uiPriority w:val="11"/>
    <w:rsid w:val="00B6642D"/>
    <w:rPr>
      <w:rFonts w:ascii="Arial" w:hAnsi="Arial"/>
      <w:b/>
      <w:bCs/>
      <w:sz w:val="22"/>
      <w:szCs w:val="22"/>
      <w:lang w:val="en-US" w:eastAsia="ar-SA"/>
    </w:rPr>
  </w:style>
  <w:style w:type="character" w:styleId="SubtleEmphasis">
    <w:name w:val="Subtle Emphasis"/>
    <w:basedOn w:val="DefaultParagraphFont"/>
    <w:uiPriority w:val="19"/>
    <w:qFormat/>
    <w:rsid w:val="00B664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664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B6642D"/>
    <w:pPr>
      <w:suppressAutoHyphens w:val="0"/>
      <w:spacing w:after="200" w:line="276" w:lineRule="auto"/>
    </w:pPr>
    <w:rPr>
      <w:rFonts w:eastAsiaTheme="minorHAnsi" w:cstheme="minorBidi"/>
      <w:i/>
      <w:iCs/>
      <w:color w:val="000000" w:themeColor="text1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6642D"/>
    <w:rPr>
      <w:rFonts w:ascii="Arial" w:eastAsiaTheme="minorHAnsi" w:hAnsi="Arial" w:cstheme="minorBidi"/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42D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42D"/>
    <w:rPr>
      <w:rFonts w:ascii="Arial" w:eastAsiaTheme="minorHAnsi" w:hAnsi="Arial" w:cstheme="minorBidi"/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B664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6642D"/>
    <w:rPr>
      <w:b/>
      <w:bCs/>
      <w:smallCaps/>
      <w:color w:val="C0504D" w:themeColor="accent2"/>
      <w:spacing w:val="5"/>
      <w:u w:val="single"/>
    </w:rPr>
  </w:style>
  <w:style w:type="character" w:customStyle="1" w:styleId="FunotentextZchn1">
    <w:name w:val="Fußnotentext Zchn1"/>
    <w:basedOn w:val="DefaultParagraphFont"/>
    <w:uiPriority w:val="99"/>
    <w:rsid w:val="00B6642D"/>
    <w:rPr>
      <w:rFonts w:ascii="Arial" w:hAnsi="Arial"/>
      <w:snapToGrid w:val="0"/>
      <w:lang w:val="en-GB"/>
    </w:rPr>
  </w:style>
  <w:style w:type="character" w:customStyle="1" w:styleId="KommentarthemaZchn1">
    <w:name w:val="Kommentarthema Zchn1"/>
    <w:basedOn w:val="CommentTextChar"/>
    <w:rsid w:val="00B6642D"/>
    <w:rPr>
      <w:rFonts w:ascii="Arial" w:eastAsia="Times New Roman" w:hAnsi="Arial" w:cs="Arial Unicode MS"/>
      <w:b/>
      <w:bCs/>
      <w:lang w:eastAsia="fr-FR"/>
    </w:rPr>
  </w:style>
  <w:style w:type="paragraph" w:customStyle="1" w:styleId="Contedodatabela">
    <w:name w:val="Conteúdo da tabela"/>
    <w:basedOn w:val="Normal"/>
    <w:rsid w:val="00950C69"/>
    <w:pPr>
      <w:suppressLineNumbers/>
    </w:pPr>
    <w:rPr>
      <w:rFonts w:cs="Times New Roman"/>
      <w:color w:val="00000A"/>
      <w:kern w:val="2"/>
      <w:lang w:eastAsia="en-US"/>
    </w:rPr>
  </w:style>
  <w:style w:type="paragraph" w:customStyle="1" w:styleId="Figura">
    <w:name w:val="Figura"/>
    <w:basedOn w:val="Caption"/>
    <w:rsid w:val="00E520B0"/>
    <w:rPr>
      <w:rFonts w:ascii="Arial" w:hAnsi="Arial" w:cs="Lohit Devanagari"/>
      <w:color w:val="00000A"/>
      <w:kern w:val="1"/>
      <w:sz w:val="24"/>
      <w:szCs w:val="24"/>
      <w:lang w:val="en-GB" w:eastAsia="en-US"/>
    </w:rPr>
  </w:style>
  <w:style w:type="character" w:customStyle="1" w:styleId="FooterChar1">
    <w:name w:val="Footer Char1"/>
    <w:basedOn w:val="DefaultParagraphFont"/>
    <w:uiPriority w:val="99"/>
    <w:semiHidden/>
    <w:rsid w:val="003308FC"/>
    <w:rPr>
      <w:rFonts w:ascii="Times New Roman" w:eastAsia="MS Mincho" w:hAnsi="Times New Roman" w:cs="Times New Roman" w:hint="default"/>
      <w:sz w:val="24"/>
      <w:szCs w:val="24"/>
      <w:lang w:val="en-US" w:eastAsia="ja-JP"/>
    </w:rPr>
  </w:style>
  <w:style w:type="character" w:customStyle="1" w:styleId="BodyText2Char1">
    <w:name w:val="Body Text 2 Char1"/>
    <w:basedOn w:val="DefaultParagraphFont"/>
    <w:uiPriority w:val="99"/>
    <w:semiHidden/>
    <w:rsid w:val="003308FC"/>
    <w:rPr>
      <w:rFonts w:ascii="Times New Roman" w:eastAsia="MS Mincho" w:hAnsi="Times New Roman" w:cs="Times New Roman" w:hint="default"/>
      <w:sz w:val="24"/>
      <w:szCs w:val="24"/>
      <w:lang w:val="en-US" w:eastAsia="ja-JP"/>
    </w:rPr>
  </w:style>
  <w:style w:type="character" w:customStyle="1" w:styleId="CommentTextChar1">
    <w:name w:val="Comment Text Char1"/>
    <w:basedOn w:val="DefaultParagraphFont"/>
    <w:uiPriority w:val="99"/>
    <w:semiHidden/>
    <w:rsid w:val="003308FC"/>
    <w:rPr>
      <w:rFonts w:ascii="Times New Roman" w:eastAsia="MS Mincho" w:hAnsi="Times New Roman" w:cs="Times New Roman" w:hint="default"/>
      <w:sz w:val="20"/>
      <w:szCs w:val="20"/>
      <w:lang w:val="en-US" w:eastAsia="ja-JP"/>
    </w:rPr>
  </w:style>
  <w:style w:type="character" w:customStyle="1" w:styleId="BalloonTextChar1">
    <w:name w:val="Balloon Text Char1"/>
    <w:basedOn w:val="DefaultParagraphFont"/>
    <w:uiPriority w:val="99"/>
    <w:semiHidden/>
    <w:rsid w:val="003308FC"/>
    <w:rPr>
      <w:rFonts w:ascii="Tahoma" w:eastAsia="MS Mincho" w:hAnsi="Tahoma" w:cs="Tahoma" w:hint="default"/>
      <w:sz w:val="16"/>
      <w:szCs w:val="16"/>
      <w:lang w:val="en-US" w:eastAsia="ja-JP"/>
    </w:rPr>
  </w:style>
  <w:style w:type="character" w:customStyle="1" w:styleId="BodyTextChar1">
    <w:name w:val="Body Text Char1"/>
    <w:basedOn w:val="DefaultParagraphFont"/>
    <w:uiPriority w:val="99"/>
    <w:semiHidden/>
    <w:rsid w:val="003308FC"/>
    <w:rPr>
      <w:rFonts w:ascii="Times New Roman" w:eastAsia="MS Mincho" w:hAnsi="Times New Roman" w:cs="Times New Roman" w:hint="default"/>
      <w:sz w:val="24"/>
      <w:szCs w:val="24"/>
      <w:lang w:val="en-US" w:eastAsia="ja-JP"/>
    </w:rPr>
  </w:style>
  <w:style w:type="character" w:customStyle="1" w:styleId="CommentSubjectChar1">
    <w:name w:val="Comment Subject Char1"/>
    <w:basedOn w:val="CommentTextChar1"/>
    <w:uiPriority w:val="99"/>
    <w:semiHidden/>
    <w:rsid w:val="003308FC"/>
    <w:rPr>
      <w:rFonts w:ascii="Times New Roman" w:eastAsia="MS Mincho" w:hAnsi="Times New Roman" w:cs="Times New Roman" w:hint="default"/>
      <w:b/>
      <w:bCs/>
      <w:sz w:val="20"/>
      <w:szCs w:val="20"/>
      <w:lang w:val="en-US" w:eastAsia="ja-JP"/>
    </w:rPr>
  </w:style>
  <w:style w:type="character" w:customStyle="1" w:styleId="PlainTextChar1">
    <w:name w:val="Plain Text Char1"/>
    <w:basedOn w:val="DefaultParagraphFont"/>
    <w:uiPriority w:val="99"/>
    <w:semiHidden/>
    <w:rsid w:val="003308FC"/>
    <w:rPr>
      <w:rFonts w:ascii="Consolas" w:eastAsia="MS Mincho" w:hAnsi="Consolas" w:cs="Consolas" w:hint="default"/>
      <w:sz w:val="21"/>
      <w:szCs w:val="21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qFormat/>
    <w:rsid w:val="00382BAD"/>
    <w:rPr>
      <w:color w:val="808080"/>
    </w:rPr>
  </w:style>
  <w:style w:type="table" w:customStyle="1" w:styleId="ScrollTableNormal">
    <w:name w:val="Scroll Table Normal"/>
    <w:basedOn w:val="TableNormal"/>
    <w:uiPriority w:val="99"/>
    <w:qFormat/>
    <w:rsid w:val="008222A0"/>
    <w:rPr>
      <w:rFonts w:ascii="Arial" w:eastAsia="Times New Roman" w:hAnsi="Arial"/>
      <w:szCs w:val="24"/>
      <w:lang w:val="en-US" w:eastAsia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 w:cs="Arial" w:hint="default"/>
        <w:b w:val="0"/>
        <w:bCs w:val="0"/>
        <w:i w:val="0"/>
        <w:iCs w:val="0"/>
        <w:color w:val="262626" w:themeColor="text1" w:themeTint="D9"/>
        <w:sz w:val="20"/>
        <w:szCs w:val="20"/>
      </w:rPr>
      <w:tblPr/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character" w:customStyle="1" w:styleId="Style3">
    <w:name w:val="Style3"/>
    <w:basedOn w:val="DefaultParagraphFont"/>
    <w:uiPriority w:val="1"/>
    <w:rsid w:val="00403869"/>
    <w:rPr>
      <w:b/>
      <w:bCs w:val="0"/>
      <w:u w:val="single"/>
    </w:rPr>
  </w:style>
  <w:style w:type="character" w:customStyle="1" w:styleId="Style40">
    <w:name w:val="Style4"/>
    <w:basedOn w:val="DefaultParagraphFont"/>
    <w:uiPriority w:val="1"/>
    <w:rsid w:val="00403869"/>
    <w:rPr>
      <w:b/>
      <w:bCs w:val="0"/>
      <w:u w:val="single"/>
    </w:rPr>
  </w:style>
  <w:style w:type="character" w:customStyle="1" w:styleId="Style5">
    <w:name w:val="Style5"/>
    <w:basedOn w:val="DefaultParagraphFont"/>
    <w:uiPriority w:val="1"/>
    <w:rsid w:val="00403869"/>
    <w:rPr>
      <w:rFonts w:ascii="Verdana" w:hAnsi="Verdana" w:hint="default"/>
      <w:sz w:val="22"/>
    </w:rPr>
  </w:style>
  <w:style w:type="character" w:customStyle="1" w:styleId="Style6">
    <w:name w:val="Style6"/>
    <w:basedOn w:val="DefaultParagraphFont"/>
    <w:uiPriority w:val="1"/>
    <w:rsid w:val="00403869"/>
    <w:rPr>
      <w:rFonts w:ascii="Verdana" w:hAnsi="Verdana" w:hint="default"/>
      <w:b/>
      <w:bCs w:val="0"/>
      <w:sz w:val="22"/>
    </w:rPr>
  </w:style>
  <w:style w:type="character" w:customStyle="1" w:styleId="Style7">
    <w:name w:val="Style7"/>
    <w:basedOn w:val="DefaultParagraphFont"/>
    <w:uiPriority w:val="1"/>
    <w:rsid w:val="00403869"/>
    <w:rPr>
      <w:rFonts w:ascii="Verdana" w:hAnsi="Verdana" w:hint="default"/>
      <w:b/>
      <w:bCs w:val="0"/>
      <w:sz w:val="22"/>
    </w:rPr>
  </w:style>
  <w:style w:type="character" w:customStyle="1" w:styleId="Style8">
    <w:name w:val="Style8"/>
    <w:basedOn w:val="DefaultParagraphFont"/>
    <w:uiPriority w:val="1"/>
    <w:rsid w:val="00403869"/>
    <w:rPr>
      <w:rFonts w:ascii="Verdana" w:hAnsi="Verdana" w:hint="default"/>
      <w:sz w:val="20"/>
    </w:rPr>
  </w:style>
  <w:style w:type="numbering" w:customStyle="1" w:styleId="WWNum6">
    <w:name w:val="WWNum6"/>
    <w:rsid w:val="00403869"/>
    <w:pPr>
      <w:numPr>
        <w:numId w:val="27"/>
      </w:numPr>
    </w:pPr>
  </w:style>
  <w:style w:type="table" w:customStyle="1" w:styleId="PlainTable11">
    <w:name w:val="Plain Table 11"/>
    <w:basedOn w:val="TableNormal"/>
    <w:rsid w:val="00710ECD"/>
    <w:rPr>
      <w:lang w:eastAsia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igure">
    <w:name w:val="Figure"/>
    <w:basedOn w:val="Caption"/>
    <w:rsid w:val="00BA6576"/>
    <w:rPr>
      <w:rFonts w:ascii="Arial" w:hAnsi="Arial" w:cs="Lohit Devanagari"/>
      <w:kern w:val="2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 w:qFormat="1"/>
    <w:lsdException w:name="footer" w:uiPriority="99"/>
    <w:lsdException w:name="caption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 List" w:uiPriority="99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11F"/>
    <w:pPr>
      <w:suppressAutoHyphens/>
    </w:pPr>
    <w:rPr>
      <w:rFonts w:ascii="Arial" w:hAnsi="Arial" w:cs="Arial Unicode MS"/>
      <w:sz w:val="22"/>
      <w:szCs w:val="22"/>
      <w:lang w:eastAsia="ar-SA"/>
    </w:rPr>
  </w:style>
  <w:style w:type="paragraph" w:styleId="Heading1">
    <w:name w:val="heading 1"/>
    <w:aliases w:val="X. TITRE"/>
    <w:basedOn w:val="Normal"/>
    <w:next w:val="Normal"/>
    <w:link w:val="Heading1Char1"/>
    <w:qFormat/>
    <w:rsid w:val="000148C5"/>
    <w:pPr>
      <w:keepNext/>
      <w:outlineLvl w:val="0"/>
    </w:pPr>
    <w:rPr>
      <w:rFonts w:cs="Times New Roman"/>
      <w:b/>
      <w:bCs/>
    </w:rPr>
  </w:style>
  <w:style w:type="paragraph" w:styleId="Heading2">
    <w:name w:val="heading 2"/>
    <w:basedOn w:val="Normal"/>
    <w:next w:val="Normal"/>
    <w:link w:val="Heading2Char"/>
    <w:qFormat/>
    <w:rsid w:val="000148C5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48C5"/>
    <w:pPr>
      <w:keepNext/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148C5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148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0148C5"/>
    <w:pPr>
      <w:widowControl w:val="0"/>
      <w:numPr>
        <w:ilvl w:val="5"/>
        <w:numId w:val="1"/>
      </w:numPr>
      <w:autoSpaceDE w:val="0"/>
      <w:spacing w:before="240" w:after="60"/>
      <w:outlineLvl w:val="5"/>
    </w:pPr>
    <w:rPr>
      <w:rFonts w:ascii="Times New Roman" w:hAnsi="Times New Roman" w:cs="Times New Roman"/>
      <w:b/>
      <w:bCs/>
      <w:sz w:val="20"/>
      <w:lang w:val="en-CA"/>
    </w:rPr>
  </w:style>
  <w:style w:type="paragraph" w:styleId="Heading7">
    <w:name w:val="heading 7"/>
    <w:basedOn w:val="Normal"/>
    <w:next w:val="Normal"/>
    <w:link w:val="Heading7Char"/>
    <w:uiPriority w:val="9"/>
    <w:qFormat/>
    <w:rsid w:val="000148C5"/>
    <w:pPr>
      <w:widowControl w:val="0"/>
      <w:numPr>
        <w:ilvl w:val="6"/>
        <w:numId w:val="1"/>
      </w:numPr>
      <w:autoSpaceDE w:val="0"/>
      <w:spacing w:before="240" w:after="60"/>
      <w:outlineLvl w:val="6"/>
    </w:pPr>
    <w:rPr>
      <w:rFonts w:ascii="Times New Roman" w:hAnsi="Times New Roman" w:cs="Times New Roman"/>
      <w:sz w:val="20"/>
      <w:lang w:val="en-CA"/>
    </w:rPr>
  </w:style>
  <w:style w:type="paragraph" w:styleId="Heading8">
    <w:name w:val="heading 8"/>
    <w:basedOn w:val="Normal"/>
    <w:next w:val="Normal"/>
    <w:link w:val="Heading8Char"/>
    <w:uiPriority w:val="9"/>
    <w:qFormat/>
    <w:rsid w:val="000148C5"/>
    <w:pPr>
      <w:widowControl w:val="0"/>
      <w:numPr>
        <w:ilvl w:val="7"/>
        <w:numId w:val="1"/>
      </w:numPr>
      <w:autoSpaceDE w:val="0"/>
      <w:spacing w:before="240" w:after="60"/>
      <w:outlineLvl w:val="7"/>
    </w:pPr>
    <w:rPr>
      <w:rFonts w:ascii="Times New Roman" w:hAnsi="Times New Roman" w:cs="Times New Roman"/>
      <w:i/>
      <w:iCs/>
      <w:sz w:val="20"/>
      <w:lang w:val="en-CA"/>
    </w:rPr>
  </w:style>
  <w:style w:type="paragraph" w:styleId="Heading9">
    <w:name w:val="heading 9"/>
    <w:basedOn w:val="Normal"/>
    <w:next w:val="Normal"/>
    <w:link w:val="Heading9Char"/>
    <w:uiPriority w:val="9"/>
    <w:qFormat/>
    <w:rsid w:val="000148C5"/>
    <w:pPr>
      <w:widowControl w:val="0"/>
      <w:numPr>
        <w:ilvl w:val="8"/>
        <w:numId w:val="1"/>
      </w:numPr>
      <w:autoSpaceDE w:val="0"/>
      <w:spacing w:before="240" w:after="60"/>
      <w:outlineLvl w:val="8"/>
    </w:pPr>
    <w:rPr>
      <w:rFonts w:cs="Times New Roman"/>
      <w:sz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3">
    <w:name w:val="Char3"/>
    <w:basedOn w:val="Normal"/>
    <w:rsid w:val="00E80A18"/>
    <w:pPr>
      <w:suppressAutoHyphens w:val="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rsid w:val="003414A7"/>
    <w:pPr>
      <w:suppressAutoHyphens w:val="0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WW8Num1z0">
    <w:name w:val="WW8Num1z0"/>
    <w:rsid w:val="000148C5"/>
    <w:rPr>
      <w:b w:val="0"/>
      <w:i w:val="0"/>
      <w:sz w:val="22"/>
      <w:szCs w:val="22"/>
    </w:rPr>
  </w:style>
  <w:style w:type="character" w:customStyle="1" w:styleId="WW8Num1z2">
    <w:name w:val="WW8Num1z2"/>
    <w:rsid w:val="000148C5"/>
    <w:rPr>
      <w:rFonts w:ascii="OpenSymbol" w:hAnsi="OpenSymbol"/>
    </w:rPr>
  </w:style>
  <w:style w:type="character" w:customStyle="1" w:styleId="WW8Num2z0">
    <w:name w:val="WW8Num2z0"/>
    <w:rsid w:val="000148C5"/>
    <w:rPr>
      <w:rFonts w:ascii="Times New Roman" w:hAnsi="Times New Roman" w:cs="Times New Roman"/>
      <w:b w:val="0"/>
      <w:sz w:val="22"/>
    </w:rPr>
  </w:style>
  <w:style w:type="character" w:customStyle="1" w:styleId="WW8Num3z0">
    <w:name w:val="WW8Num3z0"/>
    <w:rsid w:val="000148C5"/>
    <w:rPr>
      <w:b/>
      <w:i w:val="0"/>
    </w:rPr>
  </w:style>
  <w:style w:type="character" w:customStyle="1" w:styleId="WW8Num4z0">
    <w:name w:val="WW8Num4z0"/>
    <w:rsid w:val="000148C5"/>
    <w:rPr>
      <w:rFonts w:ascii="OpenSymbol" w:hAnsi="OpenSymbol"/>
    </w:rPr>
  </w:style>
  <w:style w:type="character" w:customStyle="1" w:styleId="WW8Num5z0">
    <w:name w:val="WW8Num5z0"/>
    <w:rsid w:val="000148C5"/>
    <w:rPr>
      <w:rFonts w:ascii="Wingdings" w:hAnsi="Wingdings"/>
    </w:rPr>
  </w:style>
  <w:style w:type="character" w:customStyle="1" w:styleId="WW8Num6z0">
    <w:name w:val="WW8Num6z0"/>
    <w:rsid w:val="000148C5"/>
    <w:rPr>
      <w:rFonts w:ascii="Symbol" w:hAnsi="Symbol"/>
    </w:rPr>
  </w:style>
  <w:style w:type="character" w:customStyle="1" w:styleId="WW8Num8z0">
    <w:name w:val="WW8Num8z0"/>
    <w:rsid w:val="000148C5"/>
    <w:rPr>
      <w:rFonts w:ascii="Wingdings" w:hAnsi="Wingdings"/>
    </w:rPr>
  </w:style>
  <w:style w:type="character" w:customStyle="1" w:styleId="WW8Num9z0">
    <w:name w:val="WW8Num9z0"/>
    <w:rsid w:val="000148C5"/>
    <w:rPr>
      <w:rFonts w:ascii="Wingdings" w:hAnsi="Wingdings"/>
    </w:rPr>
  </w:style>
  <w:style w:type="character" w:customStyle="1" w:styleId="WW8Num10z0">
    <w:name w:val="WW8Num10z0"/>
    <w:rsid w:val="000148C5"/>
    <w:rPr>
      <w:rFonts w:ascii="Symbol" w:hAnsi="Symbol"/>
    </w:rPr>
  </w:style>
  <w:style w:type="character" w:customStyle="1" w:styleId="WW8Num10z1">
    <w:name w:val="WW8Num10z1"/>
    <w:rsid w:val="000148C5"/>
    <w:rPr>
      <w:rFonts w:ascii="Arial" w:hAnsi="Arial" w:cs="Arial"/>
    </w:rPr>
  </w:style>
  <w:style w:type="character" w:customStyle="1" w:styleId="WW8Num10z2">
    <w:name w:val="WW8Num10z2"/>
    <w:rsid w:val="000148C5"/>
    <w:rPr>
      <w:rFonts w:ascii="Wingdings" w:hAnsi="Wingdings"/>
    </w:rPr>
  </w:style>
  <w:style w:type="character" w:customStyle="1" w:styleId="WW8Num10z4">
    <w:name w:val="WW8Num10z4"/>
    <w:rsid w:val="000148C5"/>
    <w:rPr>
      <w:rFonts w:ascii="Courier New" w:hAnsi="Courier New" w:cs="Courier New"/>
    </w:rPr>
  </w:style>
  <w:style w:type="character" w:customStyle="1" w:styleId="WW8Num13z0">
    <w:name w:val="WW8Num13z0"/>
    <w:rsid w:val="000148C5"/>
    <w:rPr>
      <w:rFonts w:ascii="Symbol" w:hAnsi="Symbol"/>
    </w:rPr>
  </w:style>
  <w:style w:type="character" w:customStyle="1" w:styleId="WW8Num14z0">
    <w:name w:val="WW8Num14z0"/>
    <w:rsid w:val="000148C5"/>
    <w:rPr>
      <w:rFonts w:ascii="Symbol" w:hAnsi="Symbol"/>
    </w:rPr>
  </w:style>
  <w:style w:type="character" w:customStyle="1" w:styleId="WW8Num15z0">
    <w:name w:val="WW8Num15z0"/>
    <w:rsid w:val="000148C5"/>
    <w:rPr>
      <w:rFonts w:ascii="Wingdings" w:hAnsi="Wingdings"/>
    </w:rPr>
  </w:style>
  <w:style w:type="character" w:customStyle="1" w:styleId="WW8Num15z2">
    <w:name w:val="WW8Num15z2"/>
    <w:rsid w:val="000148C5"/>
    <w:rPr>
      <w:rFonts w:ascii="OpenSymbol" w:hAnsi="OpenSymbol"/>
    </w:rPr>
  </w:style>
  <w:style w:type="character" w:customStyle="1" w:styleId="WW8Num16z0">
    <w:name w:val="WW8Num16z0"/>
    <w:rsid w:val="000148C5"/>
    <w:rPr>
      <w:rFonts w:ascii="Symbol" w:hAnsi="Symbol"/>
    </w:rPr>
  </w:style>
  <w:style w:type="character" w:customStyle="1" w:styleId="WW8Num17z0">
    <w:name w:val="WW8Num17z0"/>
    <w:rsid w:val="000148C5"/>
    <w:rPr>
      <w:rFonts w:ascii="Wingdings" w:hAnsi="Wingdings"/>
    </w:rPr>
  </w:style>
  <w:style w:type="character" w:customStyle="1" w:styleId="WW8Num18z0">
    <w:name w:val="WW8Num18z0"/>
    <w:rsid w:val="000148C5"/>
    <w:rPr>
      <w:rFonts w:ascii="OpenSymbol" w:hAnsi="OpenSymbol"/>
    </w:rPr>
  </w:style>
  <w:style w:type="character" w:customStyle="1" w:styleId="WW8Num19z0">
    <w:name w:val="WW8Num19z0"/>
    <w:rsid w:val="000148C5"/>
    <w:rPr>
      <w:rFonts w:ascii="Symbol" w:hAnsi="Symbol"/>
    </w:rPr>
  </w:style>
  <w:style w:type="character" w:customStyle="1" w:styleId="Absatz-Standardschriftart1">
    <w:name w:val="Absatz-Standardschriftart1"/>
    <w:rsid w:val="000148C5"/>
  </w:style>
  <w:style w:type="character" w:customStyle="1" w:styleId="WW-Absatz-Standardschriftart">
    <w:name w:val="WW-Absatz-Standardschriftart"/>
    <w:rsid w:val="000148C5"/>
  </w:style>
  <w:style w:type="character" w:customStyle="1" w:styleId="WW8Num6z1">
    <w:name w:val="WW8Num6z1"/>
    <w:rsid w:val="000148C5"/>
    <w:rPr>
      <w:rFonts w:ascii="Courier New" w:hAnsi="Courier New" w:cs="Courier New"/>
    </w:rPr>
  </w:style>
  <w:style w:type="character" w:customStyle="1" w:styleId="WW8Num6z2">
    <w:name w:val="WW8Num6z2"/>
    <w:rsid w:val="000148C5"/>
    <w:rPr>
      <w:rFonts w:ascii="Wingdings" w:hAnsi="Wingdings"/>
    </w:rPr>
  </w:style>
  <w:style w:type="character" w:customStyle="1" w:styleId="WW8Num11z0">
    <w:name w:val="WW8Num11z0"/>
    <w:rsid w:val="000148C5"/>
    <w:rPr>
      <w:rFonts w:cs="Times New Roman"/>
    </w:rPr>
  </w:style>
  <w:style w:type="character" w:customStyle="1" w:styleId="WW8Num12z0">
    <w:name w:val="WW8Num12z0"/>
    <w:rsid w:val="000148C5"/>
    <w:rPr>
      <w:b w:val="0"/>
      <w:i w:val="0"/>
    </w:rPr>
  </w:style>
  <w:style w:type="character" w:customStyle="1" w:styleId="WW8Num14z1">
    <w:name w:val="WW8Num14z1"/>
    <w:rsid w:val="000148C5"/>
    <w:rPr>
      <w:rFonts w:ascii="Courier New" w:hAnsi="Courier New" w:cs="Courier New"/>
    </w:rPr>
  </w:style>
  <w:style w:type="character" w:customStyle="1" w:styleId="WW8Num14z2">
    <w:name w:val="WW8Num14z2"/>
    <w:rsid w:val="000148C5"/>
    <w:rPr>
      <w:rFonts w:ascii="Wingdings" w:hAnsi="Wingdings"/>
    </w:rPr>
  </w:style>
  <w:style w:type="character" w:customStyle="1" w:styleId="WW8Num16z1">
    <w:name w:val="WW8Num16z1"/>
    <w:rsid w:val="000148C5"/>
    <w:rPr>
      <w:rFonts w:ascii="Arial" w:eastAsia="Times New Roman" w:hAnsi="Arial" w:cs="Arial"/>
    </w:rPr>
  </w:style>
  <w:style w:type="character" w:customStyle="1" w:styleId="WW8Num16z2">
    <w:name w:val="WW8Num16z2"/>
    <w:rsid w:val="000148C5"/>
    <w:rPr>
      <w:rFonts w:ascii="Wingdings" w:hAnsi="Wingdings"/>
    </w:rPr>
  </w:style>
  <w:style w:type="character" w:customStyle="1" w:styleId="WW8Num16z4">
    <w:name w:val="WW8Num16z4"/>
    <w:rsid w:val="000148C5"/>
    <w:rPr>
      <w:rFonts w:ascii="Courier New" w:hAnsi="Courier New" w:cs="Courier New"/>
    </w:rPr>
  </w:style>
  <w:style w:type="character" w:customStyle="1" w:styleId="WW8Num20z0">
    <w:name w:val="WW8Num20z0"/>
    <w:rsid w:val="000148C5"/>
    <w:rPr>
      <w:rFonts w:ascii="Symbol" w:hAnsi="Symbol"/>
      <w:color w:val="auto"/>
    </w:rPr>
  </w:style>
  <w:style w:type="character" w:customStyle="1" w:styleId="WW8Num20z1">
    <w:name w:val="WW8Num20z1"/>
    <w:rsid w:val="000148C5"/>
    <w:rPr>
      <w:rFonts w:ascii="Courier New" w:hAnsi="Courier New" w:cs="Courier New"/>
    </w:rPr>
  </w:style>
  <w:style w:type="character" w:customStyle="1" w:styleId="WW8Num20z2">
    <w:name w:val="WW8Num20z2"/>
    <w:rsid w:val="000148C5"/>
    <w:rPr>
      <w:rFonts w:ascii="Wingdings" w:hAnsi="Wingdings"/>
    </w:rPr>
  </w:style>
  <w:style w:type="character" w:customStyle="1" w:styleId="WW8Num20z3">
    <w:name w:val="WW8Num20z3"/>
    <w:rsid w:val="000148C5"/>
    <w:rPr>
      <w:rFonts w:ascii="Symbol" w:hAnsi="Symbol"/>
    </w:rPr>
  </w:style>
  <w:style w:type="character" w:customStyle="1" w:styleId="WW8Num21z0">
    <w:name w:val="WW8Num21z0"/>
    <w:rsid w:val="000148C5"/>
    <w:rPr>
      <w:b w:val="0"/>
      <w:i w:val="0"/>
      <w:sz w:val="22"/>
      <w:szCs w:val="22"/>
    </w:rPr>
  </w:style>
  <w:style w:type="character" w:customStyle="1" w:styleId="WW8Num23z0">
    <w:name w:val="WW8Num23z0"/>
    <w:rsid w:val="000148C5"/>
    <w:rPr>
      <w:rFonts w:ascii="Wingdings" w:hAnsi="Wingdings"/>
    </w:rPr>
  </w:style>
  <w:style w:type="character" w:customStyle="1" w:styleId="WW8Num23z1">
    <w:name w:val="WW8Num23z1"/>
    <w:rsid w:val="000148C5"/>
    <w:rPr>
      <w:rFonts w:ascii="Courier New" w:hAnsi="Courier New" w:cs="Courier New"/>
    </w:rPr>
  </w:style>
  <w:style w:type="character" w:customStyle="1" w:styleId="WW8Num23z3">
    <w:name w:val="WW8Num23z3"/>
    <w:rsid w:val="000148C5"/>
    <w:rPr>
      <w:rFonts w:ascii="Symbol" w:hAnsi="Symbol"/>
    </w:rPr>
  </w:style>
  <w:style w:type="character" w:customStyle="1" w:styleId="WW8Num25z0">
    <w:name w:val="WW8Num25z0"/>
    <w:rsid w:val="000148C5"/>
    <w:rPr>
      <w:rFonts w:ascii="Wingdings" w:hAnsi="Wingdings"/>
    </w:rPr>
  </w:style>
  <w:style w:type="character" w:customStyle="1" w:styleId="WW8Num27z0">
    <w:name w:val="WW8Num27z0"/>
    <w:rsid w:val="000148C5"/>
    <w:rPr>
      <w:rFonts w:ascii="Symbol" w:hAnsi="Symbol"/>
    </w:rPr>
  </w:style>
  <w:style w:type="character" w:customStyle="1" w:styleId="WW8Num27z1">
    <w:name w:val="WW8Num27z1"/>
    <w:rsid w:val="000148C5"/>
    <w:rPr>
      <w:rFonts w:ascii="Courier New" w:hAnsi="Courier New" w:cs="Courier New"/>
    </w:rPr>
  </w:style>
  <w:style w:type="character" w:customStyle="1" w:styleId="WW8Num27z2">
    <w:name w:val="WW8Num27z2"/>
    <w:rsid w:val="000148C5"/>
    <w:rPr>
      <w:rFonts w:ascii="Wingdings" w:hAnsi="Wingdings"/>
    </w:rPr>
  </w:style>
  <w:style w:type="character" w:customStyle="1" w:styleId="DefaultParagraphFont1">
    <w:name w:val="Default Paragraph Font1"/>
    <w:rsid w:val="000148C5"/>
  </w:style>
  <w:style w:type="character" w:customStyle="1" w:styleId="a">
    <w:name w:val="脚注番号"/>
    <w:rsid w:val="000148C5"/>
  </w:style>
  <w:style w:type="character" w:styleId="Hyperlink">
    <w:name w:val="Hyperlink"/>
    <w:rsid w:val="000148C5"/>
    <w:rPr>
      <w:color w:val="0000FF"/>
      <w:u w:val="single"/>
    </w:rPr>
  </w:style>
  <w:style w:type="character" w:styleId="PageNumber">
    <w:name w:val="page number"/>
    <w:basedOn w:val="DefaultParagraphFont1"/>
    <w:rsid w:val="000148C5"/>
  </w:style>
  <w:style w:type="character" w:customStyle="1" w:styleId="style281">
    <w:name w:val="style281"/>
    <w:rsid w:val="000148C5"/>
    <w:rPr>
      <w:sz w:val="17"/>
      <w:szCs w:val="17"/>
    </w:rPr>
  </w:style>
  <w:style w:type="character" w:customStyle="1" w:styleId="style17style18style19style20">
    <w:name w:val="style17 style18 style19 style20"/>
    <w:basedOn w:val="DefaultParagraphFont1"/>
    <w:rsid w:val="000148C5"/>
  </w:style>
  <w:style w:type="character" w:customStyle="1" w:styleId="style201">
    <w:name w:val="style201"/>
    <w:rsid w:val="000148C5"/>
    <w:rPr>
      <w:color w:val="000000"/>
    </w:rPr>
  </w:style>
  <w:style w:type="character" w:styleId="FootnoteReference">
    <w:name w:val="footnote reference"/>
    <w:rsid w:val="000148C5"/>
    <w:rPr>
      <w:vertAlign w:val="superscript"/>
    </w:rPr>
  </w:style>
  <w:style w:type="character" w:customStyle="1" w:styleId="a0">
    <w:name w:val="文末脚注番号"/>
    <w:rsid w:val="000148C5"/>
    <w:rPr>
      <w:vertAlign w:val="superscript"/>
    </w:rPr>
  </w:style>
  <w:style w:type="character" w:customStyle="1" w:styleId="WW-">
    <w:name w:val="WW-文末脚注番号"/>
    <w:rsid w:val="000148C5"/>
  </w:style>
  <w:style w:type="character" w:customStyle="1" w:styleId="1">
    <w:name w:val="箇条書き1"/>
    <w:rsid w:val="000148C5"/>
    <w:rPr>
      <w:rFonts w:ascii="OpenSymbol" w:eastAsia="OpenSymbol" w:hAnsi="OpenSymbol" w:cs="OpenSymbol"/>
    </w:rPr>
  </w:style>
  <w:style w:type="character" w:customStyle="1" w:styleId="a1">
    <w:name w:val="番号付け記号"/>
    <w:rsid w:val="000148C5"/>
  </w:style>
  <w:style w:type="character" w:styleId="EndnoteReference">
    <w:name w:val="endnote reference"/>
    <w:rsid w:val="000148C5"/>
    <w:rPr>
      <w:vertAlign w:val="superscript"/>
    </w:rPr>
  </w:style>
  <w:style w:type="paragraph" w:customStyle="1" w:styleId="a3">
    <w:name w:val="見出し"/>
    <w:basedOn w:val="Normal"/>
    <w:next w:val="BodyText"/>
    <w:rsid w:val="000148C5"/>
    <w:pPr>
      <w:keepNext/>
      <w:spacing w:before="240" w:after="120"/>
    </w:pPr>
    <w:rPr>
      <w:rFonts w:eastAsia="HG明朝L" w:cs="Tahoma"/>
      <w:sz w:val="28"/>
      <w:szCs w:val="28"/>
    </w:rPr>
  </w:style>
  <w:style w:type="paragraph" w:styleId="BodyText">
    <w:name w:val="Body Text"/>
    <w:basedOn w:val="Normal"/>
    <w:link w:val="BodyTextChar"/>
    <w:rsid w:val="000148C5"/>
    <w:pPr>
      <w:spacing w:after="120"/>
    </w:pPr>
  </w:style>
  <w:style w:type="character" w:customStyle="1" w:styleId="BodyTextChar">
    <w:name w:val="Body Text Char"/>
    <w:link w:val="BodyText"/>
    <w:rsid w:val="00EC3D86"/>
    <w:rPr>
      <w:rFonts w:ascii="Arial" w:eastAsia="MS Mincho" w:hAnsi="Arial" w:cs="Arial Unicode MS"/>
      <w:sz w:val="22"/>
      <w:szCs w:val="22"/>
      <w:lang w:val="en-GB" w:eastAsia="ar-SA" w:bidi="ar-SA"/>
    </w:rPr>
  </w:style>
  <w:style w:type="paragraph" w:styleId="List">
    <w:name w:val="List"/>
    <w:basedOn w:val="BodyText"/>
    <w:rsid w:val="000148C5"/>
    <w:rPr>
      <w:rFonts w:cs="Tahoma"/>
    </w:rPr>
  </w:style>
  <w:style w:type="paragraph" w:customStyle="1" w:styleId="10">
    <w:name w:val="図表番号1"/>
    <w:basedOn w:val="Normal"/>
    <w:rsid w:val="000148C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4">
    <w:name w:val="索引"/>
    <w:basedOn w:val="Normal"/>
    <w:rsid w:val="000148C5"/>
    <w:pPr>
      <w:suppressLineNumbers/>
    </w:pPr>
    <w:rPr>
      <w:rFonts w:cs="Tahoma"/>
    </w:rPr>
  </w:style>
  <w:style w:type="paragraph" w:customStyle="1" w:styleId="PlainText1">
    <w:name w:val="Plain Text1"/>
    <w:basedOn w:val="Normal"/>
    <w:rsid w:val="000148C5"/>
    <w:rPr>
      <w:rFonts w:ascii="Courier New" w:hAnsi="Courier New"/>
      <w:sz w:val="20"/>
      <w:lang w:val="cs-CZ" w:eastAsia="my-MM" w:bidi="my-MM"/>
    </w:rPr>
  </w:style>
  <w:style w:type="paragraph" w:styleId="BodyTextIndent">
    <w:name w:val="Body Text Indent"/>
    <w:basedOn w:val="Normal"/>
    <w:link w:val="BodyTextIndentChar"/>
    <w:rsid w:val="000148C5"/>
    <w:pPr>
      <w:tabs>
        <w:tab w:val="left" w:pos="1418"/>
      </w:tabs>
      <w:ind w:left="1418" w:hanging="698"/>
      <w:jc w:val="both"/>
    </w:pPr>
    <w:rPr>
      <w:rFonts w:cs="Times New Roman"/>
    </w:rPr>
  </w:style>
  <w:style w:type="paragraph" w:customStyle="1" w:styleId="TableContents">
    <w:name w:val="Table Contents"/>
    <w:basedOn w:val="BodyText"/>
    <w:rsid w:val="000148C5"/>
    <w:pPr>
      <w:widowControl w:val="0"/>
      <w:suppressLineNumbers/>
    </w:pPr>
    <w:rPr>
      <w:rFonts w:ascii="Times New Roman" w:eastAsia="Arial" w:hAnsi="Times New Roman"/>
      <w:sz w:val="24"/>
      <w:szCs w:val="24"/>
      <w:lang w:val="en-US"/>
    </w:rPr>
  </w:style>
  <w:style w:type="paragraph" w:customStyle="1" w:styleId="TableHeading">
    <w:name w:val="Table Heading"/>
    <w:basedOn w:val="TableContents"/>
    <w:rsid w:val="000148C5"/>
    <w:pPr>
      <w:jc w:val="center"/>
    </w:pPr>
    <w:rPr>
      <w:b/>
      <w:bCs/>
      <w:i/>
      <w:iCs/>
    </w:rPr>
  </w:style>
  <w:style w:type="paragraph" w:styleId="HTMLPreformatted">
    <w:name w:val="HTML Preformatted"/>
    <w:basedOn w:val="Normal"/>
    <w:link w:val="HTMLPreformattedChar"/>
    <w:rsid w:val="00014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link w:val="HTMLPreformatted"/>
    <w:locked/>
    <w:rsid w:val="00EC3D86"/>
    <w:rPr>
      <w:rFonts w:ascii="Courier New" w:eastAsia="MS Mincho" w:hAnsi="Courier New" w:cs="Courier New"/>
      <w:szCs w:val="22"/>
      <w:lang w:val="en-US" w:eastAsia="ar-SA" w:bidi="ar-SA"/>
    </w:rPr>
  </w:style>
  <w:style w:type="paragraph" w:customStyle="1" w:styleId="H4">
    <w:name w:val="H4"/>
    <w:basedOn w:val="Normal"/>
    <w:next w:val="Normal"/>
    <w:rsid w:val="000148C5"/>
    <w:pPr>
      <w:keepNext/>
      <w:widowControl w:val="0"/>
      <w:spacing w:before="100" w:after="100"/>
    </w:pPr>
    <w:rPr>
      <w:rFonts w:eastAsia="Arial Unicode MS"/>
      <w:b/>
      <w:szCs w:val="16"/>
    </w:rPr>
  </w:style>
  <w:style w:type="paragraph" w:customStyle="1" w:styleId="font7">
    <w:name w:val="font7"/>
    <w:basedOn w:val="Normal"/>
    <w:rsid w:val="000148C5"/>
    <w:pPr>
      <w:spacing w:before="280" w:after="280"/>
    </w:pPr>
    <w:rPr>
      <w:rFonts w:ascii="MS PGothic" w:eastAsia="MS PGothic" w:hAnsi="MS PGothic"/>
      <w:b/>
      <w:bCs/>
      <w:lang w:val="en-US"/>
    </w:rPr>
  </w:style>
  <w:style w:type="paragraph" w:customStyle="1" w:styleId="Normalthorndale">
    <w:name w:val="Normal + thorndale"/>
    <w:basedOn w:val="Normal"/>
    <w:rsid w:val="000148C5"/>
    <w:pPr>
      <w:numPr>
        <w:numId w:val="12"/>
      </w:numPr>
      <w:autoSpaceDE w:val="0"/>
    </w:pPr>
    <w:rPr>
      <w:rFonts w:ascii="Times New Roman" w:hAnsi="Times New Roman"/>
      <w:sz w:val="24"/>
      <w:szCs w:val="24"/>
      <w:lang w:val="en-US"/>
    </w:rPr>
  </w:style>
  <w:style w:type="paragraph" w:customStyle="1" w:styleId="BodyText21">
    <w:name w:val="Body Text 21"/>
    <w:basedOn w:val="Normal"/>
    <w:rsid w:val="000148C5"/>
    <w:pPr>
      <w:widowControl w:val="0"/>
      <w:snapToGrid w:val="0"/>
      <w:ind w:right="-6"/>
      <w:jc w:val="both"/>
    </w:pPr>
  </w:style>
  <w:style w:type="paragraph" w:customStyle="1" w:styleId="numberpara">
    <w:name w:val="numberpara"/>
    <w:basedOn w:val="Normal"/>
    <w:rsid w:val="000148C5"/>
    <w:pPr>
      <w:numPr>
        <w:numId w:val="10"/>
      </w:numPr>
      <w:spacing w:after="240"/>
      <w:jc w:val="both"/>
    </w:pPr>
    <w:rPr>
      <w:lang w:val="en-US"/>
    </w:rPr>
  </w:style>
  <w:style w:type="paragraph" w:customStyle="1" w:styleId="BlockText1">
    <w:name w:val="Block Text1"/>
    <w:basedOn w:val="Normal"/>
    <w:rsid w:val="000148C5"/>
    <w:pPr>
      <w:tabs>
        <w:tab w:val="left" w:pos="1418"/>
        <w:tab w:val="right" w:leader="dot" w:pos="9350"/>
      </w:tabs>
      <w:ind w:left="1418" w:right="54" w:hanging="709"/>
    </w:pPr>
    <w:rPr>
      <w:rFonts w:cs="Arial"/>
      <w:sz w:val="20"/>
    </w:rPr>
  </w:style>
  <w:style w:type="paragraph" w:customStyle="1" w:styleId="BodyText31">
    <w:name w:val="Body Text 31"/>
    <w:basedOn w:val="Normal"/>
    <w:rsid w:val="000148C5"/>
    <w:pPr>
      <w:jc w:val="both"/>
    </w:pPr>
    <w:rPr>
      <w:bCs/>
    </w:rPr>
  </w:style>
  <w:style w:type="paragraph" w:customStyle="1" w:styleId="2Para">
    <w:name w:val="2Para"/>
    <w:basedOn w:val="Normal"/>
    <w:rsid w:val="000148C5"/>
    <w:pPr>
      <w:numPr>
        <w:numId w:val="2"/>
      </w:numPr>
      <w:tabs>
        <w:tab w:val="left" w:pos="1440"/>
      </w:tabs>
      <w:spacing w:before="260" w:after="260"/>
      <w:jc w:val="both"/>
    </w:pPr>
    <w:rPr>
      <w:rFonts w:ascii="Times New Roman" w:hAnsi="Times New Roman"/>
      <w:sz w:val="20"/>
      <w:lang w:val="en-CA"/>
    </w:rPr>
  </w:style>
  <w:style w:type="paragraph" w:customStyle="1" w:styleId="3Para">
    <w:name w:val="3Para"/>
    <w:basedOn w:val="Normal"/>
    <w:rsid w:val="000148C5"/>
    <w:pPr>
      <w:tabs>
        <w:tab w:val="num" w:pos="720"/>
        <w:tab w:val="left" w:pos="1440"/>
      </w:tabs>
      <w:autoSpaceDE w:val="0"/>
      <w:spacing w:before="260" w:after="260"/>
      <w:ind w:left="720" w:hanging="720"/>
      <w:jc w:val="both"/>
    </w:pPr>
    <w:rPr>
      <w:rFonts w:ascii="Times New Roman" w:hAnsi="Times New Roman"/>
      <w:sz w:val="20"/>
      <w:lang w:val="en-CA"/>
    </w:rPr>
  </w:style>
  <w:style w:type="paragraph" w:customStyle="1" w:styleId="4Para">
    <w:name w:val="4Para"/>
    <w:basedOn w:val="Normal"/>
    <w:rsid w:val="000148C5"/>
    <w:pPr>
      <w:tabs>
        <w:tab w:val="num" w:pos="720"/>
        <w:tab w:val="left" w:pos="1440"/>
      </w:tabs>
      <w:spacing w:before="260" w:after="260"/>
      <w:ind w:left="720" w:hanging="720"/>
      <w:jc w:val="both"/>
    </w:pPr>
    <w:rPr>
      <w:rFonts w:ascii="Times New Roman" w:hAnsi="Times New Roman"/>
      <w:sz w:val="20"/>
      <w:lang w:val="en-CA"/>
    </w:rPr>
  </w:style>
  <w:style w:type="paragraph" w:customStyle="1" w:styleId="5Para">
    <w:name w:val="5Para"/>
    <w:basedOn w:val="Normal"/>
    <w:rsid w:val="000148C5"/>
    <w:pPr>
      <w:tabs>
        <w:tab w:val="num" w:pos="720"/>
        <w:tab w:val="left" w:pos="1440"/>
      </w:tabs>
      <w:spacing w:before="260" w:after="260"/>
      <w:ind w:left="720" w:hanging="720"/>
      <w:jc w:val="both"/>
    </w:pPr>
    <w:rPr>
      <w:rFonts w:ascii="Times New Roman" w:hAnsi="Times New Roman"/>
      <w:sz w:val="20"/>
      <w:lang w:val="en-CA"/>
    </w:rPr>
  </w:style>
  <w:style w:type="paragraph" w:customStyle="1" w:styleId="6Para">
    <w:name w:val="6Para"/>
    <w:basedOn w:val="Normal"/>
    <w:rsid w:val="000148C5"/>
    <w:pPr>
      <w:tabs>
        <w:tab w:val="num" w:pos="720"/>
        <w:tab w:val="left" w:pos="1440"/>
      </w:tabs>
      <w:spacing w:before="260" w:after="260"/>
      <w:ind w:left="720" w:hanging="720"/>
      <w:jc w:val="both"/>
    </w:pPr>
    <w:rPr>
      <w:rFonts w:ascii="Times New Roman" w:hAnsi="Times New Roman"/>
      <w:sz w:val="20"/>
      <w:lang w:val="en-CA"/>
    </w:rPr>
  </w:style>
  <w:style w:type="paragraph" w:customStyle="1" w:styleId="7Para">
    <w:name w:val="7Para"/>
    <w:basedOn w:val="Normal"/>
    <w:rsid w:val="000148C5"/>
    <w:pPr>
      <w:tabs>
        <w:tab w:val="num" w:pos="720"/>
        <w:tab w:val="left" w:pos="1440"/>
      </w:tabs>
      <w:spacing w:before="260" w:after="260"/>
      <w:ind w:left="720" w:hanging="720"/>
      <w:jc w:val="both"/>
    </w:pPr>
    <w:rPr>
      <w:rFonts w:ascii="Times New Roman" w:hAnsi="Times New Roman"/>
      <w:sz w:val="20"/>
      <w:lang w:val="en-CA"/>
    </w:rPr>
  </w:style>
  <w:style w:type="paragraph" w:customStyle="1" w:styleId="8Para">
    <w:name w:val="8Para"/>
    <w:basedOn w:val="Normal"/>
    <w:rsid w:val="000148C5"/>
    <w:pPr>
      <w:tabs>
        <w:tab w:val="num" w:pos="720"/>
        <w:tab w:val="left" w:pos="1440"/>
      </w:tabs>
      <w:spacing w:before="260" w:after="260"/>
      <w:ind w:left="720" w:hanging="720"/>
      <w:jc w:val="both"/>
    </w:pPr>
    <w:rPr>
      <w:rFonts w:ascii="Times New Roman" w:hAnsi="Times New Roman"/>
      <w:sz w:val="20"/>
      <w:lang w:val="en-CA"/>
    </w:rPr>
  </w:style>
  <w:style w:type="paragraph" w:customStyle="1" w:styleId="List-">
    <w:name w:val="List_-"/>
    <w:basedOn w:val="Normal"/>
    <w:rsid w:val="000148C5"/>
    <w:pPr>
      <w:numPr>
        <w:numId w:val="11"/>
      </w:numPr>
      <w:autoSpaceDE w:val="0"/>
      <w:spacing w:before="260" w:after="260"/>
      <w:jc w:val="both"/>
    </w:pPr>
    <w:rPr>
      <w:rFonts w:ascii="Times New Roman" w:hAnsi="Times New Roman"/>
      <w:sz w:val="20"/>
      <w:lang w:val="en-CA"/>
    </w:rPr>
  </w:style>
  <w:style w:type="paragraph" w:customStyle="1" w:styleId="List123">
    <w:name w:val="List_1_2_3"/>
    <w:basedOn w:val="Normal"/>
    <w:rsid w:val="000148C5"/>
    <w:pPr>
      <w:tabs>
        <w:tab w:val="num" w:pos="1440"/>
      </w:tabs>
      <w:autoSpaceDE w:val="0"/>
      <w:spacing w:before="260" w:after="260"/>
      <w:ind w:left="1800" w:hanging="360"/>
      <w:jc w:val="both"/>
    </w:pPr>
    <w:rPr>
      <w:rFonts w:ascii="Times New Roman" w:hAnsi="Times New Roman"/>
      <w:sz w:val="20"/>
      <w:lang w:val="en-CA"/>
    </w:rPr>
  </w:style>
  <w:style w:type="paragraph" w:customStyle="1" w:styleId="Listabc">
    <w:name w:val="List_a_b_c"/>
    <w:basedOn w:val="Normal"/>
    <w:rsid w:val="000148C5"/>
    <w:pPr>
      <w:tabs>
        <w:tab w:val="num" w:pos="1440"/>
      </w:tabs>
      <w:autoSpaceDE w:val="0"/>
      <w:spacing w:before="260" w:after="260"/>
      <w:ind w:left="1800" w:hanging="360"/>
      <w:jc w:val="both"/>
    </w:pPr>
    <w:rPr>
      <w:rFonts w:ascii="Times New Roman" w:hAnsi="Times New Roman"/>
      <w:sz w:val="20"/>
      <w:lang w:val="en-CA"/>
    </w:rPr>
  </w:style>
  <w:style w:type="paragraph" w:styleId="TOC1">
    <w:name w:val="toc 1"/>
    <w:aliases w:val="TOC"/>
    <w:basedOn w:val="Normal"/>
    <w:next w:val="Normal"/>
    <w:rsid w:val="000148C5"/>
  </w:style>
  <w:style w:type="paragraph" w:customStyle="1" w:styleId="1Heading">
    <w:name w:val="1Heading"/>
    <w:basedOn w:val="TOC1"/>
    <w:next w:val="2Para"/>
    <w:rsid w:val="000148C5"/>
    <w:pPr>
      <w:keepNext/>
      <w:tabs>
        <w:tab w:val="num" w:pos="720"/>
      </w:tabs>
      <w:spacing w:before="520" w:after="260"/>
      <w:ind w:right="2880"/>
    </w:pPr>
    <w:rPr>
      <w:rFonts w:ascii="Times New Roman" w:hAnsi="Times New Roman"/>
      <w:b/>
      <w:caps/>
      <w:sz w:val="20"/>
      <w:lang w:val="en-CA"/>
    </w:rPr>
  </w:style>
  <w:style w:type="paragraph" w:customStyle="1" w:styleId="nonumberpara">
    <w:name w:val="nonumberpara"/>
    <w:basedOn w:val="Normal"/>
    <w:rsid w:val="000148C5"/>
    <w:pPr>
      <w:spacing w:after="240"/>
    </w:pPr>
  </w:style>
  <w:style w:type="paragraph" w:customStyle="1" w:styleId="Default">
    <w:name w:val="Default"/>
    <w:link w:val="DefaultChar"/>
    <w:rsid w:val="000148C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DefaultChar">
    <w:name w:val="Default Char"/>
    <w:link w:val="Default"/>
    <w:rsid w:val="00940C89"/>
    <w:rPr>
      <w:rFonts w:eastAsia="Arial"/>
      <w:color w:val="000000"/>
      <w:sz w:val="24"/>
      <w:szCs w:val="24"/>
      <w:lang w:val="en-GB" w:eastAsia="ar-SA" w:bidi="ar-SA"/>
    </w:rPr>
  </w:style>
  <w:style w:type="paragraph" w:styleId="Header">
    <w:name w:val="header"/>
    <w:basedOn w:val="Normal"/>
    <w:link w:val="HeaderChar"/>
    <w:rsid w:val="000148C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rsid w:val="00EC51F0"/>
    <w:rPr>
      <w:rFonts w:ascii="Arial" w:hAnsi="Arial" w:cs="Arial Unicode MS"/>
      <w:sz w:val="22"/>
      <w:szCs w:val="22"/>
      <w:lang w:val="en-GB" w:eastAsia="ar-SA"/>
    </w:rPr>
  </w:style>
  <w:style w:type="paragraph" w:styleId="Footer">
    <w:name w:val="footer"/>
    <w:basedOn w:val="Normal"/>
    <w:link w:val="FooterChar"/>
    <w:uiPriority w:val="99"/>
    <w:rsid w:val="000148C5"/>
    <w:pPr>
      <w:tabs>
        <w:tab w:val="center" w:pos="4320"/>
        <w:tab w:val="right" w:pos="8640"/>
      </w:tabs>
    </w:pPr>
    <w:rPr>
      <w:rFonts w:cs="Times New Roman"/>
    </w:rPr>
  </w:style>
  <w:style w:type="paragraph" w:styleId="FootnoteText">
    <w:name w:val="footnote text"/>
    <w:basedOn w:val="Normal"/>
    <w:link w:val="FootnoteTextChar1"/>
    <w:uiPriority w:val="99"/>
    <w:qFormat/>
    <w:rsid w:val="000148C5"/>
    <w:rPr>
      <w:rFonts w:ascii="Times New Roman" w:hAnsi="Times New Roman" w:cs="Times New Roman"/>
      <w:sz w:val="20"/>
    </w:rPr>
  </w:style>
  <w:style w:type="paragraph" w:customStyle="1" w:styleId="OmniPage257">
    <w:name w:val="OmniPage #257"/>
    <w:rsid w:val="000148C5"/>
    <w:pPr>
      <w:tabs>
        <w:tab w:val="left" w:pos="4263"/>
        <w:tab w:val="right" w:pos="7223"/>
      </w:tabs>
      <w:suppressAutoHyphens/>
      <w:jc w:val="center"/>
    </w:pPr>
    <w:rPr>
      <w:rFonts w:ascii="Arial" w:eastAsia="Arial" w:hAnsi="Arial"/>
      <w:sz w:val="22"/>
      <w:szCs w:val="22"/>
      <w:lang w:val="en-US" w:eastAsia="ar-SA"/>
    </w:rPr>
  </w:style>
  <w:style w:type="paragraph" w:customStyle="1" w:styleId="a2">
    <w:name w:val="a2"/>
    <w:basedOn w:val="Heading2"/>
    <w:next w:val="Normal"/>
    <w:rsid w:val="000148C5"/>
    <w:pPr>
      <w:numPr>
        <w:numId w:val="3"/>
      </w:numPr>
      <w:tabs>
        <w:tab w:val="left" w:pos="500"/>
        <w:tab w:val="left" w:pos="720"/>
      </w:tabs>
      <w:spacing w:before="270" w:after="240" w:line="270" w:lineRule="exact"/>
    </w:pPr>
    <w:rPr>
      <w:i w:val="0"/>
      <w:iCs w:val="0"/>
      <w:sz w:val="24"/>
      <w:szCs w:val="24"/>
      <w:lang w:val="en-GB"/>
    </w:rPr>
  </w:style>
  <w:style w:type="paragraph" w:customStyle="1" w:styleId="a30">
    <w:name w:val="a3"/>
    <w:basedOn w:val="Heading3"/>
    <w:next w:val="Normal"/>
    <w:rsid w:val="000148C5"/>
    <w:pPr>
      <w:tabs>
        <w:tab w:val="num" w:pos="0"/>
        <w:tab w:val="left" w:pos="640"/>
        <w:tab w:val="left" w:pos="880"/>
      </w:tabs>
      <w:spacing w:before="60" w:after="240" w:line="250" w:lineRule="exact"/>
    </w:pPr>
    <w:rPr>
      <w:sz w:val="22"/>
      <w:szCs w:val="22"/>
    </w:rPr>
  </w:style>
  <w:style w:type="paragraph" w:customStyle="1" w:styleId="a40">
    <w:name w:val="a4"/>
    <w:basedOn w:val="Heading4"/>
    <w:next w:val="Normal"/>
    <w:rsid w:val="000148C5"/>
    <w:pPr>
      <w:tabs>
        <w:tab w:val="num" w:pos="0"/>
        <w:tab w:val="left" w:pos="880"/>
        <w:tab w:val="left" w:pos="1060"/>
      </w:tabs>
      <w:spacing w:before="60" w:after="240" w:line="230" w:lineRule="exact"/>
    </w:pPr>
    <w:rPr>
      <w:rFonts w:ascii="Arial" w:hAnsi="Arial"/>
      <w:sz w:val="20"/>
      <w:szCs w:val="20"/>
    </w:rPr>
  </w:style>
  <w:style w:type="paragraph" w:customStyle="1" w:styleId="a5">
    <w:name w:val="a5"/>
    <w:basedOn w:val="Heading5"/>
    <w:next w:val="Normal"/>
    <w:rsid w:val="000148C5"/>
    <w:pPr>
      <w:keepNext/>
      <w:tabs>
        <w:tab w:val="num" w:pos="0"/>
        <w:tab w:val="left" w:pos="1140"/>
        <w:tab w:val="left" w:pos="1360"/>
      </w:tabs>
      <w:spacing w:before="60" w:after="240" w:line="230" w:lineRule="exact"/>
    </w:pPr>
    <w:rPr>
      <w:i w:val="0"/>
      <w:iCs w:val="0"/>
      <w:sz w:val="20"/>
      <w:szCs w:val="20"/>
    </w:rPr>
  </w:style>
  <w:style w:type="paragraph" w:customStyle="1" w:styleId="a6">
    <w:name w:val="a6"/>
    <w:basedOn w:val="Heading6"/>
    <w:next w:val="Normal"/>
    <w:rsid w:val="000148C5"/>
    <w:pPr>
      <w:keepNext/>
      <w:widowControl/>
      <w:numPr>
        <w:ilvl w:val="0"/>
        <w:numId w:val="0"/>
      </w:numPr>
      <w:tabs>
        <w:tab w:val="num" w:pos="0"/>
        <w:tab w:val="left" w:pos="1140"/>
        <w:tab w:val="left" w:pos="1360"/>
        <w:tab w:val="left" w:pos="1440"/>
      </w:tabs>
      <w:autoSpaceDE/>
      <w:spacing w:before="60" w:after="240" w:line="230" w:lineRule="exact"/>
    </w:pPr>
    <w:rPr>
      <w:rFonts w:ascii="Arial" w:hAnsi="Arial"/>
      <w:szCs w:val="20"/>
      <w:lang w:val="en-GB"/>
    </w:rPr>
  </w:style>
  <w:style w:type="paragraph" w:customStyle="1" w:styleId="ANNEX">
    <w:name w:val="ANNEX"/>
    <w:basedOn w:val="Normal"/>
    <w:next w:val="Normal"/>
    <w:rsid w:val="000148C5"/>
    <w:pPr>
      <w:keepNext/>
      <w:pageBreakBefore/>
      <w:tabs>
        <w:tab w:val="num" w:pos="0"/>
      </w:tabs>
      <w:spacing w:after="760" w:line="310" w:lineRule="exact"/>
      <w:jc w:val="center"/>
    </w:pPr>
    <w:rPr>
      <w:rFonts w:cs="Times New Roman"/>
      <w:b/>
      <w:bCs/>
      <w:sz w:val="28"/>
      <w:szCs w:val="28"/>
    </w:rPr>
  </w:style>
  <w:style w:type="paragraph" w:customStyle="1" w:styleId="Standard-m">
    <w:name w:val="Standard-m"/>
    <w:basedOn w:val="Normal"/>
    <w:rsid w:val="000148C5"/>
    <w:pPr>
      <w:spacing w:before="60" w:after="60" w:line="300" w:lineRule="auto"/>
      <w:jc w:val="both"/>
    </w:pPr>
    <w:rPr>
      <w:rFonts w:cs="Times New Roman"/>
      <w:lang w:val="de-DE"/>
    </w:rPr>
  </w:style>
  <w:style w:type="paragraph" w:styleId="BalloonText">
    <w:name w:val="Balloon Text"/>
    <w:basedOn w:val="Normal"/>
    <w:link w:val="BalloonTextChar"/>
    <w:rsid w:val="000148C5"/>
    <w:rPr>
      <w:rFonts w:ascii="Tahoma" w:hAnsi="Tahoma" w:cs="Times New Roman"/>
      <w:sz w:val="16"/>
      <w:szCs w:val="16"/>
    </w:rPr>
  </w:style>
  <w:style w:type="paragraph" w:styleId="NormalWeb">
    <w:name w:val="Normal (Web)"/>
    <w:basedOn w:val="Normal"/>
    <w:rsid w:val="000148C5"/>
    <w:pPr>
      <w:spacing w:before="280" w:after="280"/>
    </w:pPr>
    <w:rPr>
      <w:rFonts w:eastAsia="Arial Unicode MS" w:cs="Arial"/>
      <w:color w:val="000000"/>
      <w:sz w:val="24"/>
      <w:szCs w:val="24"/>
    </w:rPr>
  </w:style>
  <w:style w:type="paragraph" w:customStyle="1" w:styleId="CarCarCar">
    <w:name w:val="Car Car Car"/>
    <w:basedOn w:val="Normal"/>
    <w:rsid w:val="000148C5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cs="Times New Roman"/>
      <w:szCs w:val="20"/>
      <w:lang w:val="en-US"/>
    </w:rPr>
  </w:style>
  <w:style w:type="paragraph" w:customStyle="1" w:styleId="Char">
    <w:name w:val="Char"/>
    <w:basedOn w:val="Normal"/>
    <w:rsid w:val="000148C5"/>
    <w:rPr>
      <w:rFonts w:ascii="Times New Roman" w:hAnsi="Times New Roman" w:cs="Times New Roman"/>
      <w:sz w:val="24"/>
      <w:szCs w:val="24"/>
      <w:lang w:val="pl-PL"/>
    </w:rPr>
  </w:style>
  <w:style w:type="paragraph" w:customStyle="1" w:styleId="Char1CharCharCarCar">
    <w:name w:val="Char1 Char Char Car Car"/>
    <w:basedOn w:val="Normal"/>
    <w:rsid w:val="000148C5"/>
    <w:rPr>
      <w:rFonts w:ascii="Times New Roman" w:hAnsi="Times New Roman" w:cs="Times New Roman"/>
      <w:sz w:val="24"/>
      <w:szCs w:val="24"/>
      <w:lang w:val="pl-PL"/>
    </w:rPr>
  </w:style>
  <w:style w:type="paragraph" w:customStyle="1" w:styleId="a7">
    <w:name w:val="表の内容"/>
    <w:basedOn w:val="Normal"/>
    <w:rsid w:val="000148C5"/>
    <w:pPr>
      <w:suppressLineNumbers/>
    </w:pPr>
  </w:style>
  <w:style w:type="paragraph" w:customStyle="1" w:styleId="a8">
    <w:name w:val="表の見出し"/>
    <w:basedOn w:val="a7"/>
    <w:rsid w:val="000148C5"/>
    <w:pPr>
      <w:jc w:val="center"/>
    </w:pPr>
    <w:rPr>
      <w:b/>
      <w:bCs/>
    </w:rPr>
  </w:style>
  <w:style w:type="paragraph" w:styleId="BlockText">
    <w:name w:val="Block Text"/>
    <w:basedOn w:val="Normal"/>
    <w:rsid w:val="00555933"/>
    <w:pPr>
      <w:suppressAutoHyphens w:val="0"/>
      <w:ind w:left="851" w:right="851"/>
      <w:jc w:val="both"/>
    </w:pPr>
    <w:rPr>
      <w:lang w:eastAsia="cs-CZ" w:bidi="my-MM"/>
    </w:rPr>
  </w:style>
  <w:style w:type="paragraph" w:customStyle="1" w:styleId="Standard1">
    <w:name w:val="Standard1"/>
    <w:rsid w:val="00555933"/>
    <w:pPr>
      <w:spacing w:after="1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bulletpara">
    <w:name w:val="bulletpara"/>
    <w:basedOn w:val="Normal"/>
    <w:rsid w:val="000915E5"/>
    <w:pPr>
      <w:widowControl w:val="0"/>
      <w:tabs>
        <w:tab w:val="left" w:pos="-720"/>
        <w:tab w:val="left" w:pos="0"/>
        <w:tab w:val="left" w:pos="114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1"/>
      <w:szCs w:val="21"/>
      <w:lang w:eastAsia="my-MM" w:bidi="my-MM"/>
    </w:rPr>
  </w:style>
  <w:style w:type="paragraph" w:customStyle="1" w:styleId="Times14">
    <w:name w:val="Times 14"/>
    <w:basedOn w:val="Normal"/>
    <w:rsid w:val="000915E5"/>
    <w:pPr>
      <w:spacing w:before="240"/>
    </w:pPr>
    <w:rPr>
      <w:rFonts w:ascii="Times" w:hAnsi="Times"/>
      <w:sz w:val="28"/>
      <w:szCs w:val="28"/>
      <w:lang w:val="fr-FR" w:eastAsia="my-MM" w:bidi="my-MM"/>
    </w:rPr>
  </w:style>
  <w:style w:type="paragraph" w:customStyle="1" w:styleId="HTMLBody">
    <w:name w:val="HTML Body"/>
    <w:rsid w:val="000915E5"/>
    <w:pPr>
      <w:suppressAutoHyphens/>
    </w:pPr>
    <w:rPr>
      <w:rFonts w:ascii="Courier" w:eastAsia="Arial" w:hAnsi="Courier"/>
      <w:lang w:val="fr-FR" w:eastAsia="ar-SA"/>
    </w:rPr>
  </w:style>
  <w:style w:type="paragraph" w:customStyle="1" w:styleId="Initial">
    <w:name w:val="Initial"/>
    <w:basedOn w:val="Normal"/>
    <w:rsid w:val="000915E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leader="dot" w:pos="9360"/>
      </w:tabs>
      <w:spacing w:line="200" w:lineRule="atLeast"/>
    </w:pPr>
    <w:rPr>
      <w:rFonts w:ascii="Courier" w:hAnsi="Courier"/>
      <w:color w:val="000000"/>
      <w:lang w:val="en-US" w:eastAsia="my-MM" w:bidi="my-MM"/>
    </w:rPr>
  </w:style>
  <w:style w:type="paragraph" w:customStyle="1" w:styleId="Level1">
    <w:name w:val="Level 1"/>
    <w:basedOn w:val="Normal"/>
    <w:rsid w:val="000915E5"/>
    <w:pPr>
      <w:widowControl w:val="0"/>
      <w:numPr>
        <w:numId w:val="1"/>
      </w:numPr>
      <w:ind w:left="676" w:hanging="676"/>
      <w:outlineLvl w:val="0"/>
    </w:pPr>
    <w:rPr>
      <w:rFonts w:ascii="Times New Roman" w:hAnsi="Times New Roman"/>
      <w:lang w:val="en-US" w:eastAsia="my-MM" w:bidi="my-MM"/>
    </w:rPr>
  </w:style>
  <w:style w:type="paragraph" w:customStyle="1" w:styleId="Style1">
    <w:name w:val="Style1"/>
    <w:basedOn w:val="Normal"/>
    <w:rsid w:val="000915E5"/>
    <w:pPr>
      <w:widowControl w:val="0"/>
      <w:tabs>
        <w:tab w:val="left" w:pos="-1440"/>
      </w:tabs>
      <w:ind w:left="1440" w:hanging="1440"/>
      <w:jc w:val="both"/>
    </w:pPr>
    <w:rPr>
      <w:b/>
      <w:bCs/>
      <w:lang w:val="fr-FR" w:eastAsia="my-MM" w:bidi="my-MM"/>
    </w:rPr>
  </w:style>
  <w:style w:type="paragraph" w:customStyle="1" w:styleId="BodyTextIndent21">
    <w:name w:val="Body Text Indent 21"/>
    <w:basedOn w:val="Normal"/>
    <w:rsid w:val="000915E5"/>
    <w:pPr>
      <w:widowControl w:val="0"/>
      <w:ind w:left="709" w:firstLine="11"/>
    </w:pPr>
    <w:rPr>
      <w:rFonts w:ascii="Times New Roman" w:hAnsi="Times New Roman"/>
      <w:lang w:val="en-US" w:eastAsia="my-MM" w:bidi="my-MM"/>
    </w:rPr>
  </w:style>
  <w:style w:type="paragraph" w:customStyle="1" w:styleId="BodyTextIndent31">
    <w:name w:val="Body Text Indent 31"/>
    <w:basedOn w:val="Normal"/>
    <w:rsid w:val="000915E5"/>
    <w:pPr>
      <w:widowControl w:val="0"/>
      <w:ind w:left="1418" w:hanging="1418"/>
      <w:jc w:val="both"/>
    </w:pPr>
    <w:rPr>
      <w:lang w:val="en-US" w:eastAsia="my-MM" w:bidi="my-MM"/>
    </w:rPr>
  </w:style>
  <w:style w:type="paragraph" w:customStyle="1" w:styleId="BodyTextIn">
    <w:name w:val="Body Text In"/>
    <w:rsid w:val="000915E5"/>
    <w:pPr>
      <w:widowControl w:val="0"/>
      <w:tabs>
        <w:tab w:val="left" w:pos="12"/>
        <w:tab w:val="left" w:pos="732"/>
        <w:tab w:val="left" w:pos="1452"/>
        <w:tab w:val="left" w:pos="2172"/>
        <w:tab w:val="left" w:pos="2892"/>
        <w:tab w:val="left" w:pos="3612"/>
        <w:tab w:val="left" w:pos="4332"/>
        <w:tab w:val="left" w:pos="5052"/>
        <w:tab w:val="left" w:pos="5772"/>
        <w:tab w:val="left" w:pos="6492"/>
        <w:tab w:val="left" w:pos="7212"/>
        <w:tab w:val="left" w:pos="7932"/>
        <w:tab w:val="left" w:pos="8652"/>
      </w:tabs>
      <w:suppressAutoHyphens/>
      <w:ind w:left="708"/>
    </w:pPr>
    <w:rPr>
      <w:rFonts w:ascii="Arial" w:eastAsia="Arial" w:hAnsi="Arial" w:cs="Arial"/>
      <w:sz w:val="22"/>
      <w:szCs w:val="22"/>
      <w:lang w:val="en-US" w:eastAsia="ar-SA"/>
    </w:rPr>
  </w:style>
  <w:style w:type="paragraph" w:customStyle="1" w:styleId="1AutoList3">
    <w:name w:val="1AutoList3"/>
    <w:rsid w:val="000915E5"/>
    <w:pPr>
      <w:widowControl w:val="0"/>
      <w:tabs>
        <w:tab w:val="left" w:pos="720"/>
      </w:tabs>
      <w:suppressAutoHyphens/>
      <w:ind w:left="720" w:hanging="720"/>
      <w:jc w:val="both"/>
    </w:pPr>
    <w:rPr>
      <w:rFonts w:ascii="‚l‚r –¾’©" w:eastAsia="‚l‚r –¾’©" w:hAnsi="‚l‚r –¾’©"/>
      <w:sz w:val="24"/>
      <w:szCs w:val="24"/>
      <w:lang w:val="en-US" w:eastAsia="ar-SA"/>
    </w:rPr>
  </w:style>
  <w:style w:type="paragraph" w:customStyle="1" w:styleId="1AutoList13">
    <w:name w:val="1AutoList13"/>
    <w:rsid w:val="000915E5"/>
    <w:pPr>
      <w:widowControl w:val="0"/>
      <w:tabs>
        <w:tab w:val="left" w:pos="720"/>
      </w:tabs>
      <w:suppressAutoHyphens/>
      <w:ind w:left="720" w:hanging="720"/>
      <w:jc w:val="both"/>
    </w:pPr>
    <w:rPr>
      <w:rFonts w:ascii="‚l‚r –¾’©" w:eastAsia="‚l‚r –¾’©" w:hAnsi="‚l‚r –¾’©"/>
      <w:sz w:val="24"/>
      <w:szCs w:val="24"/>
      <w:lang w:val="en-US" w:eastAsia="ar-SA"/>
    </w:rPr>
  </w:style>
  <w:style w:type="paragraph" w:styleId="Title">
    <w:name w:val="Title"/>
    <w:basedOn w:val="Normal"/>
    <w:next w:val="Subtitle"/>
    <w:link w:val="TitleChar"/>
    <w:uiPriority w:val="10"/>
    <w:qFormat/>
    <w:rsid w:val="000915E5"/>
    <w:pPr>
      <w:tabs>
        <w:tab w:val="left" w:pos="645"/>
        <w:tab w:val="left" w:pos="1321"/>
        <w:tab w:val="left" w:pos="1984"/>
        <w:tab w:val="left" w:pos="2661"/>
        <w:tab w:val="left" w:pos="3337"/>
        <w:tab w:val="left" w:pos="3957"/>
        <w:tab w:val="left" w:pos="6389"/>
        <w:tab w:val="left" w:pos="7239"/>
        <w:tab w:val="left" w:pos="9285"/>
      </w:tabs>
      <w:ind w:firstLine="645"/>
      <w:jc w:val="center"/>
    </w:pPr>
    <w:rPr>
      <w:rFonts w:ascii="‚l‚r –¾’©" w:eastAsia="‚l‚r –¾’©" w:hAnsi="‚l‚r –¾’©"/>
      <w:b/>
      <w:bCs/>
      <w:lang w:val="en-US" w:eastAsia="my-MM" w:bidi="my-MM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0915E5"/>
    <w:pPr>
      <w:widowControl w:val="0"/>
      <w:tabs>
        <w:tab w:val="left" w:pos="-1020"/>
        <w:tab w:val="left" w:pos="2076"/>
        <w:tab w:val="left" w:pos="3612"/>
        <w:tab w:val="left" w:pos="5371"/>
      </w:tabs>
      <w:jc w:val="center"/>
    </w:pPr>
    <w:rPr>
      <w:rFonts w:cs="Times New Roman"/>
      <w:b/>
      <w:bCs/>
      <w:lang w:val="en-US"/>
    </w:rPr>
  </w:style>
  <w:style w:type="paragraph" w:customStyle="1" w:styleId="1AutoList5">
    <w:name w:val="1AutoList5"/>
    <w:rsid w:val="000915E5"/>
    <w:pPr>
      <w:widowControl w:val="0"/>
      <w:tabs>
        <w:tab w:val="left" w:pos="720"/>
      </w:tabs>
      <w:suppressAutoHyphens/>
      <w:ind w:left="720" w:hanging="72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2AutoList5">
    <w:name w:val="2AutoList5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3AutoList5">
    <w:name w:val="3AutoList5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4AutoList5">
    <w:name w:val="4AutoList5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5AutoList5">
    <w:name w:val="5AutoList5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6AutoList5">
    <w:name w:val="6AutoList5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7AutoList5">
    <w:name w:val="7AutoList5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8AutoList5">
    <w:name w:val="8AutoList5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1AutoList4">
    <w:name w:val="1AutoList4"/>
    <w:rsid w:val="000915E5"/>
    <w:pPr>
      <w:widowControl w:val="0"/>
      <w:tabs>
        <w:tab w:val="left" w:pos="720"/>
      </w:tabs>
      <w:suppressAutoHyphens/>
      <w:ind w:left="720" w:hanging="72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2AutoList4">
    <w:name w:val="2AutoList4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3AutoList4">
    <w:name w:val="3AutoList4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4AutoList4">
    <w:name w:val="4AutoList4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5AutoList4">
    <w:name w:val="5AutoList4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6AutoList4">
    <w:name w:val="6AutoList4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7AutoList4">
    <w:name w:val="7AutoList4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8AutoList4">
    <w:name w:val="8AutoList4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1AutoList1">
    <w:name w:val="1AutoList1"/>
    <w:rsid w:val="000915E5"/>
    <w:pPr>
      <w:widowControl w:val="0"/>
      <w:tabs>
        <w:tab w:val="left" w:pos="720"/>
      </w:tabs>
      <w:suppressAutoHyphens/>
      <w:ind w:left="720" w:hanging="72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2AutoList1">
    <w:name w:val="2AutoList1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3AutoList1">
    <w:name w:val="3AutoList1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4AutoList1">
    <w:name w:val="4AutoList1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5AutoList1">
    <w:name w:val="5AutoList1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6AutoList1">
    <w:name w:val="6AutoList1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7AutoList1">
    <w:name w:val="7AutoList1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8AutoList1">
    <w:name w:val="8AutoList1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1AutoList2">
    <w:name w:val="1AutoList2"/>
    <w:rsid w:val="000915E5"/>
    <w:pPr>
      <w:widowControl w:val="0"/>
      <w:tabs>
        <w:tab w:val="left" w:pos="720"/>
      </w:tabs>
      <w:suppressAutoHyphens/>
      <w:ind w:left="720" w:hanging="72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2AutoList2">
    <w:name w:val="2AutoList2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3AutoList2">
    <w:name w:val="3AutoList2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4AutoList2">
    <w:name w:val="4AutoList2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5AutoList2">
    <w:name w:val="5AutoList2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6AutoList2">
    <w:name w:val="6AutoList2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7AutoList2">
    <w:name w:val="7AutoList2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8AutoList2">
    <w:name w:val="8AutoList2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2AutoList3">
    <w:name w:val="2AutoList3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3AutoList3">
    <w:name w:val="3AutoList3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4AutoList3">
    <w:name w:val="4AutoList3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5AutoList3">
    <w:name w:val="5AutoList3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6AutoList3">
    <w:name w:val="6AutoList3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7AutoList3">
    <w:name w:val="7AutoList3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8AutoList3">
    <w:name w:val="8AutoList3"/>
    <w:rsid w:val="000915E5"/>
    <w:pPr>
      <w:widowControl w:val="0"/>
      <w:suppressAutoHyphens/>
      <w:ind w:left="-1440"/>
      <w:jc w:val="both"/>
    </w:pPr>
    <w:rPr>
      <w:rFonts w:eastAsia="Arial"/>
      <w:sz w:val="24"/>
      <w:szCs w:val="24"/>
      <w:lang w:val="en-US" w:eastAsia="ar-SA"/>
    </w:rPr>
  </w:style>
  <w:style w:type="paragraph" w:customStyle="1" w:styleId="Legal1">
    <w:name w:val="Legal 1"/>
    <w:basedOn w:val="Normal"/>
    <w:rsid w:val="000915E5"/>
    <w:pPr>
      <w:widowControl w:val="0"/>
      <w:tabs>
        <w:tab w:val="left" w:pos="510"/>
      </w:tabs>
      <w:ind w:left="510" w:hanging="510"/>
    </w:pPr>
    <w:rPr>
      <w:rFonts w:ascii="Times New Roman" w:hAnsi="Times New Roman"/>
      <w:lang w:val="en-US" w:eastAsia="my-MM" w:bidi="my-MM"/>
    </w:rPr>
  </w:style>
  <w:style w:type="paragraph" w:customStyle="1" w:styleId="Normal0">
    <w:name w:val="Normal_"/>
    <w:basedOn w:val="Normal"/>
    <w:rsid w:val="000915E5"/>
    <w:pPr>
      <w:tabs>
        <w:tab w:val="right" w:leader="dot" w:pos="7800"/>
      </w:tabs>
      <w:spacing w:line="220" w:lineRule="atLeast"/>
    </w:pPr>
    <w:rPr>
      <w:rFonts w:ascii="Roman-WP" w:hAnsi="Roman-WP"/>
      <w:color w:val="000000"/>
      <w:lang w:val="en-US" w:eastAsia="my-MM" w:bidi="my-MM"/>
    </w:rPr>
  </w:style>
  <w:style w:type="paragraph" w:customStyle="1" w:styleId="NormalIndent1">
    <w:name w:val="Normal Indent1"/>
    <w:basedOn w:val="Normal"/>
    <w:rsid w:val="000915E5"/>
    <w:pPr>
      <w:overflowPunct w:val="0"/>
      <w:autoSpaceDE w:val="0"/>
      <w:spacing w:before="120" w:after="120" w:line="240" w:lineRule="atLeast"/>
      <w:ind w:left="708"/>
      <w:jc w:val="both"/>
      <w:textAlignment w:val="baseline"/>
    </w:pPr>
    <w:rPr>
      <w:rFonts w:ascii="Garamond" w:hAnsi="Garamond"/>
      <w:sz w:val="24"/>
      <w:szCs w:val="24"/>
      <w:lang w:eastAsia="my-MM" w:bidi="my-MM"/>
    </w:rPr>
  </w:style>
  <w:style w:type="paragraph" w:customStyle="1" w:styleId="Heading10">
    <w:name w:val="Heading 1."/>
    <w:basedOn w:val="Normal"/>
    <w:next w:val="BodyTextFirstIndent1"/>
    <w:rsid w:val="000915E5"/>
    <w:pPr>
      <w:tabs>
        <w:tab w:val="num" w:pos="720"/>
        <w:tab w:val="left" w:pos="851"/>
      </w:tabs>
      <w:spacing w:after="240"/>
      <w:ind w:left="720" w:hanging="720"/>
    </w:pPr>
    <w:rPr>
      <w:b/>
      <w:bCs/>
      <w:sz w:val="24"/>
      <w:szCs w:val="24"/>
      <w:lang w:eastAsia="my-MM" w:bidi="my-MM"/>
    </w:rPr>
  </w:style>
  <w:style w:type="paragraph" w:customStyle="1" w:styleId="BodyTextFirstIndent1">
    <w:name w:val="Body Text First Indent1"/>
    <w:basedOn w:val="BodyText"/>
    <w:rsid w:val="000915E5"/>
    <w:pPr>
      <w:tabs>
        <w:tab w:val="left" w:pos="851"/>
      </w:tabs>
      <w:spacing w:after="240"/>
      <w:ind w:firstLine="851"/>
      <w:jc w:val="both"/>
    </w:pPr>
    <w:rPr>
      <w:sz w:val="20"/>
      <w:szCs w:val="20"/>
      <w:lang w:eastAsia="my-MM" w:bidi="my-MM"/>
    </w:rPr>
  </w:style>
  <w:style w:type="paragraph" w:customStyle="1" w:styleId="Heading11">
    <w:name w:val="Heading 1.1"/>
    <w:basedOn w:val="Normal"/>
    <w:next w:val="BodyTextFirstIndent1"/>
    <w:rsid w:val="000915E5"/>
    <w:pPr>
      <w:numPr>
        <w:numId w:val="8"/>
      </w:numPr>
      <w:spacing w:after="240"/>
    </w:pPr>
    <w:rPr>
      <w:b/>
      <w:bCs/>
      <w:sz w:val="20"/>
      <w:szCs w:val="20"/>
      <w:lang w:eastAsia="my-MM" w:bidi="my-MM"/>
    </w:rPr>
  </w:style>
  <w:style w:type="paragraph" w:customStyle="1" w:styleId="Paragrapha">
    <w:name w:val="Paragraph a)"/>
    <w:basedOn w:val="Normal"/>
    <w:next w:val="BodyTextFirstIndent1"/>
    <w:rsid w:val="000915E5"/>
    <w:pPr>
      <w:numPr>
        <w:numId w:val="7"/>
      </w:numPr>
      <w:tabs>
        <w:tab w:val="left" w:pos="851"/>
      </w:tabs>
      <w:spacing w:after="120"/>
      <w:jc w:val="both"/>
    </w:pPr>
    <w:rPr>
      <w:sz w:val="20"/>
      <w:szCs w:val="20"/>
      <w:lang w:eastAsia="my-MM" w:bidi="my-MM"/>
    </w:rPr>
  </w:style>
  <w:style w:type="paragraph" w:customStyle="1" w:styleId="Cellule">
    <w:name w:val="Cellule"/>
    <w:basedOn w:val="Normal"/>
    <w:rsid w:val="000915E5"/>
    <w:pPr>
      <w:widowControl w:val="0"/>
    </w:pPr>
    <w:rPr>
      <w:rFonts w:ascii="Times" w:hAnsi="Times"/>
      <w:color w:val="000000"/>
      <w:sz w:val="24"/>
      <w:szCs w:val="24"/>
      <w:lang w:val="fr-FR" w:eastAsia="my-MM" w:bidi="my-MM"/>
    </w:rPr>
  </w:style>
  <w:style w:type="paragraph" w:customStyle="1" w:styleId="TexteOctet">
    <w:name w:val="Texte Octet"/>
    <w:basedOn w:val="Normal"/>
    <w:next w:val="Heading7"/>
    <w:rsid w:val="000915E5"/>
    <w:pPr>
      <w:tabs>
        <w:tab w:val="center" w:pos="320"/>
      </w:tabs>
      <w:spacing w:after="45" w:line="220" w:lineRule="exact"/>
      <w:ind w:left="1400" w:hanging="1400"/>
      <w:jc w:val="both"/>
    </w:pPr>
    <w:rPr>
      <w:rFonts w:ascii="New York" w:hAnsi="New York" w:cs="Times New Roman"/>
      <w:sz w:val="18"/>
      <w:szCs w:val="18"/>
    </w:rPr>
  </w:style>
  <w:style w:type="paragraph" w:customStyle="1" w:styleId="DocumentMap1">
    <w:name w:val="Document Map1"/>
    <w:basedOn w:val="Normal"/>
    <w:rsid w:val="000915E5"/>
    <w:pPr>
      <w:shd w:val="clear" w:color="auto" w:fill="000080"/>
    </w:pPr>
    <w:rPr>
      <w:rFonts w:ascii="Tahoma" w:hAnsi="Tahoma" w:cs="Times New Roman"/>
      <w:spacing w:val="-2"/>
      <w:lang w:val="en-US"/>
    </w:rPr>
  </w:style>
  <w:style w:type="paragraph" w:customStyle="1" w:styleId="2ICAOStandard">
    <w:name w:val="2ICAOStandard"/>
    <w:rsid w:val="000915E5"/>
    <w:pPr>
      <w:widowControl w:val="0"/>
      <w:tabs>
        <w:tab w:val="left" w:pos="1440"/>
      </w:tabs>
      <w:suppressAutoHyphens/>
      <w:autoSpaceDE w:val="0"/>
      <w:jc w:val="both"/>
    </w:pPr>
    <w:rPr>
      <w:rFonts w:eastAsia="Arial"/>
      <w:sz w:val="24"/>
      <w:szCs w:val="24"/>
      <w:lang w:eastAsia="ar-SA"/>
    </w:rPr>
  </w:style>
  <w:style w:type="paragraph" w:customStyle="1" w:styleId="IOCdoc2">
    <w:name w:val="IOC doc 2"/>
    <w:basedOn w:val="Normal"/>
    <w:rsid w:val="000915E5"/>
    <w:pPr>
      <w:widowControl w:val="0"/>
      <w:ind w:left="1440" w:hanging="1440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1ICAOStandard">
    <w:name w:val="1ICAOStandard"/>
    <w:rsid w:val="000915E5"/>
    <w:pPr>
      <w:widowControl w:val="0"/>
      <w:tabs>
        <w:tab w:val="left" w:pos="1440"/>
      </w:tabs>
      <w:suppressAutoHyphens/>
      <w:autoSpaceDE w:val="0"/>
      <w:jc w:val="both"/>
    </w:pPr>
    <w:rPr>
      <w:rFonts w:eastAsia="Arial"/>
      <w:sz w:val="24"/>
      <w:szCs w:val="24"/>
      <w:lang w:val="en-CA" w:eastAsia="ar-SA"/>
    </w:rPr>
  </w:style>
  <w:style w:type="paragraph" w:customStyle="1" w:styleId="Caption1">
    <w:name w:val="Caption1"/>
    <w:basedOn w:val="Normal"/>
    <w:next w:val="Normal"/>
    <w:rsid w:val="000915E5"/>
    <w:pPr>
      <w:tabs>
        <w:tab w:val="left" w:pos="1134"/>
        <w:tab w:val="left" w:pos="2268"/>
        <w:tab w:val="left" w:pos="3402"/>
        <w:tab w:val="left" w:pos="4534"/>
      </w:tabs>
      <w:jc w:val="center"/>
    </w:pPr>
    <w:rPr>
      <w:rFonts w:cs="Arial"/>
      <w:b/>
      <w:bCs/>
      <w:i/>
      <w:iCs/>
      <w:spacing w:val="-2"/>
      <w:sz w:val="28"/>
      <w:szCs w:val="28"/>
      <w:lang w:val="en-US"/>
    </w:rPr>
  </w:style>
  <w:style w:type="paragraph" w:customStyle="1" w:styleId="font5">
    <w:name w:val="font5"/>
    <w:basedOn w:val="Normal"/>
    <w:rsid w:val="000915E5"/>
    <w:pPr>
      <w:spacing w:before="280" w:after="280"/>
    </w:pPr>
    <w:rPr>
      <w:rFonts w:ascii="MS PGothic" w:eastAsia="MS PGothic" w:hAnsi="MS PGothic"/>
      <w:b/>
      <w:bCs/>
      <w:color w:val="0000FF"/>
      <w:lang w:val="en-US"/>
    </w:rPr>
  </w:style>
  <w:style w:type="paragraph" w:customStyle="1" w:styleId="font6">
    <w:name w:val="font6"/>
    <w:basedOn w:val="Normal"/>
    <w:rsid w:val="000915E5"/>
    <w:pPr>
      <w:spacing w:before="280" w:after="280"/>
    </w:pPr>
    <w:rPr>
      <w:rFonts w:ascii="MS PGothic" w:eastAsia="MS PGothic" w:hAnsi="MS PGothic"/>
      <w:sz w:val="12"/>
      <w:szCs w:val="12"/>
      <w:lang w:val="en-US"/>
    </w:rPr>
  </w:style>
  <w:style w:type="paragraph" w:customStyle="1" w:styleId="xl24">
    <w:name w:val="xl24"/>
    <w:basedOn w:val="Normal"/>
    <w:rsid w:val="000915E5"/>
    <w:pPr>
      <w:spacing w:before="280" w:after="280"/>
      <w:textAlignment w:val="top"/>
    </w:pPr>
    <w:rPr>
      <w:rFonts w:ascii="Arial Unicode MS" w:eastAsia="Arial Unicode MS" w:hAnsi="Arial Unicode MS"/>
      <w:sz w:val="24"/>
      <w:szCs w:val="24"/>
      <w:lang w:val="en-US"/>
    </w:rPr>
  </w:style>
  <w:style w:type="paragraph" w:customStyle="1" w:styleId="xl25">
    <w:name w:val="xl25"/>
    <w:basedOn w:val="Normal"/>
    <w:rsid w:val="000915E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top"/>
    </w:pPr>
    <w:rPr>
      <w:rFonts w:ascii="Arial Unicode MS" w:eastAsia="Arial Unicode MS" w:hAnsi="Arial Unicode MS"/>
      <w:sz w:val="24"/>
      <w:szCs w:val="24"/>
      <w:lang w:val="en-US"/>
    </w:rPr>
  </w:style>
  <w:style w:type="paragraph" w:customStyle="1" w:styleId="xl26">
    <w:name w:val="xl26"/>
    <w:basedOn w:val="Normal"/>
    <w:rsid w:val="00091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 Unicode MS" w:eastAsia="Arial Unicode MS" w:hAnsi="Arial Unicode MS"/>
      <w:sz w:val="24"/>
      <w:szCs w:val="24"/>
      <w:lang w:val="en-US"/>
    </w:rPr>
  </w:style>
  <w:style w:type="paragraph" w:customStyle="1" w:styleId="xl27">
    <w:name w:val="xl27"/>
    <w:basedOn w:val="Normal"/>
    <w:rsid w:val="000915E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/>
      <w:sz w:val="24"/>
      <w:szCs w:val="24"/>
      <w:lang w:val="en-US"/>
    </w:rPr>
  </w:style>
  <w:style w:type="paragraph" w:customStyle="1" w:styleId="xl28">
    <w:name w:val="xl28"/>
    <w:basedOn w:val="Normal"/>
    <w:rsid w:val="00091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/>
      <w:sz w:val="24"/>
      <w:szCs w:val="24"/>
      <w:lang w:val="en-US"/>
    </w:rPr>
  </w:style>
  <w:style w:type="paragraph" w:customStyle="1" w:styleId="xl29">
    <w:name w:val="xl29"/>
    <w:basedOn w:val="Normal"/>
    <w:rsid w:val="000915E5"/>
    <w:pPr>
      <w:pBdr>
        <w:top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/>
      <w:sz w:val="24"/>
      <w:szCs w:val="24"/>
      <w:lang w:val="en-US"/>
    </w:rPr>
  </w:style>
  <w:style w:type="paragraph" w:customStyle="1" w:styleId="xl30">
    <w:name w:val="xl30"/>
    <w:basedOn w:val="Normal"/>
    <w:rsid w:val="00091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/>
      <w:sz w:val="24"/>
      <w:szCs w:val="24"/>
      <w:lang w:val="en-US"/>
    </w:rPr>
  </w:style>
  <w:style w:type="paragraph" w:customStyle="1" w:styleId="xl31">
    <w:name w:val="xl31"/>
    <w:basedOn w:val="Normal"/>
    <w:rsid w:val="000915E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/>
      <w:sz w:val="24"/>
      <w:szCs w:val="24"/>
      <w:lang w:val="en-US"/>
    </w:rPr>
  </w:style>
  <w:style w:type="paragraph" w:customStyle="1" w:styleId="xl32">
    <w:name w:val="xl32"/>
    <w:basedOn w:val="Normal"/>
    <w:rsid w:val="000915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/>
      <w:sz w:val="24"/>
      <w:szCs w:val="24"/>
      <w:lang w:val="en-US"/>
    </w:rPr>
  </w:style>
  <w:style w:type="paragraph" w:customStyle="1" w:styleId="xl33">
    <w:name w:val="xl33"/>
    <w:basedOn w:val="Normal"/>
    <w:rsid w:val="000915E5"/>
    <w:pPr>
      <w:pBdr>
        <w:top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/>
      <w:sz w:val="24"/>
      <w:szCs w:val="24"/>
      <w:lang w:val="en-US"/>
    </w:rPr>
  </w:style>
  <w:style w:type="paragraph" w:customStyle="1" w:styleId="xl34">
    <w:name w:val="xl34"/>
    <w:basedOn w:val="Normal"/>
    <w:rsid w:val="000915E5"/>
    <w:pPr>
      <w:pBdr>
        <w:left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/>
      <w:sz w:val="24"/>
      <w:szCs w:val="24"/>
      <w:lang w:val="en-US"/>
    </w:rPr>
  </w:style>
  <w:style w:type="paragraph" w:customStyle="1" w:styleId="xl35">
    <w:name w:val="xl35"/>
    <w:basedOn w:val="Normal"/>
    <w:rsid w:val="000915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/>
      <w:sz w:val="24"/>
      <w:szCs w:val="24"/>
      <w:lang w:val="en-US"/>
    </w:rPr>
  </w:style>
  <w:style w:type="paragraph" w:customStyle="1" w:styleId="xl36">
    <w:name w:val="xl36"/>
    <w:basedOn w:val="Normal"/>
    <w:rsid w:val="000915E5"/>
    <w:pPr>
      <w:pBdr>
        <w:bottom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/>
      <w:sz w:val="24"/>
      <w:szCs w:val="24"/>
      <w:lang w:val="en-US"/>
    </w:rPr>
  </w:style>
  <w:style w:type="paragraph" w:customStyle="1" w:styleId="xl37">
    <w:name w:val="xl37"/>
    <w:basedOn w:val="Normal"/>
    <w:rsid w:val="000915E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top"/>
    </w:pPr>
    <w:rPr>
      <w:rFonts w:ascii="Arial Unicode MS" w:eastAsia="Arial Unicode MS" w:hAnsi="Arial Unicode MS"/>
      <w:sz w:val="24"/>
      <w:szCs w:val="24"/>
      <w:lang w:val="en-US"/>
    </w:rPr>
  </w:style>
  <w:style w:type="paragraph" w:customStyle="1" w:styleId="xl38">
    <w:name w:val="xl38"/>
    <w:basedOn w:val="Normal"/>
    <w:rsid w:val="000915E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 Unicode MS" w:eastAsia="Arial Unicode MS" w:hAnsi="Arial Unicode MS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rsid w:val="000915E5"/>
    <w:rPr>
      <w:rFonts w:ascii="Times New Roman" w:hAnsi="Times New Roman" w:cs="Times New Roman"/>
      <w:sz w:val="20"/>
      <w:szCs w:val="20"/>
      <w:lang w:val="en-US"/>
    </w:rPr>
  </w:style>
  <w:style w:type="paragraph" w:customStyle="1" w:styleId="agIOC1">
    <w:name w:val="agIOC1"/>
    <w:basedOn w:val="Normal"/>
    <w:next w:val="Normal"/>
    <w:rsid w:val="000915E5"/>
    <w:pPr>
      <w:tabs>
        <w:tab w:val="num" w:pos="0"/>
      </w:tabs>
    </w:pPr>
    <w:rPr>
      <w:rFonts w:ascii="Times New Roman" w:hAnsi="Times New Roman" w:cs="Times New Roman"/>
      <w:b/>
      <w:bCs/>
      <w:iCs/>
      <w:caps/>
      <w:szCs w:val="20"/>
      <w:lang w:val="en-US"/>
    </w:rPr>
  </w:style>
  <w:style w:type="paragraph" w:customStyle="1" w:styleId="agIOC2">
    <w:name w:val="agIOC2"/>
    <w:basedOn w:val="Normal"/>
    <w:next w:val="Normal"/>
    <w:rsid w:val="000915E5"/>
    <w:pPr>
      <w:tabs>
        <w:tab w:val="num" w:pos="0"/>
      </w:tabs>
    </w:pPr>
    <w:rPr>
      <w:rFonts w:ascii="Times New Roman" w:hAnsi="Times New Roman" w:cs="Times New Roman"/>
      <w:bCs/>
      <w:iCs/>
      <w:caps/>
      <w:szCs w:val="20"/>
      <w:lang w:val="en-US"/>
    </w:rPr>
  </w:style>
  <w:style w:type="paragraph" w:customStyle="1" w:styleId="agIOC3">
    <w:name w:val="agIOC3"/>
    <w:basedOn w:val="Normal"/>
    <w:next w:val="Normal"/>
    <w:rsid w:val="000915E5"/>
    <w:pPr>
      <w:tabs>
        <w:tab w:val="num" w:pos="0"/>
      </w:tabs>
    </w:pPr>
    <w:rPr>
      <w:rFonts w:ascii="Times New Roman" w:hAnsi="Times New Roman" w:cs="Times New Roman"/>
      <w:b/>
      <w:bCs/>
      <w:iCs/>
      <w:szCs w:val="20"/>
      <w:lang w:val="en-US"/>
    </w:rPr>
  </w:style>
  <w:style w:type="paragraph" w:customStyle="1" w:styleId="WW-Tableau11111">
    <w:name w:val="WW-Tableau11111"/>
    <w:basedOn w:val="Normal"/>
    <w:rsid w:val="000915E5"/>
    <w:pPr>
      <w:widowControl w:val="0"/>
      <w:numPr>
        <w:numId w:val="9"/>
      </w:numPr>
      <w:suppressLineNumbers/>
      <w:spacing w:before="120" w:after="120"/>
      <w:ind w:left="0" w:firstLine="0"/>
    </w:pPr>
    <w:rPr>
      <w:rFonts w:ascii="Times New Roman" w:eastAsia="Bitstream Vera Sans" w:hAnsi="Times New Roman" w:cs="Times New Roman"/>
      <w:bCs/>
      <w:i/>
      <w:sz w:val="20"/>
      <w:szCs w:val="20"/>
      <w:lang w:val="fr-CA"/>
    </w:rPr>
  </w:style>
  <w:style w:type="paragraph" w:customStyle="1" w:styleId="WW-Contenudetableau1111">
    <w:name w:val="WW-Contenu de tableau1111"/>
    <w:basedOn w:val="BodyText"/>
    <w:rsid w:val="000915E5"/>
    <w:pPr>
      <w:widowControl w:val="0"/>
      <w:suppressLineNumbers/>
      <w:tabs>
        <w:tab w:val="num" w:pos="720"/>
      </w:tabs>
    </w:pPr>
    <w:rPr>
      <w:rFonts w:ascii="Times New Roman" w:eastAsia="Bitstream Vera Sans" w:hAnsi="Times New Roman" w:cs="Times New Roman"/>
      <w:bCs/>
      <w:iCs/>
      <w:sz w:val="24"/>
      <w:szCs w:val="24"/>
      <w:lang w:val="fr-CA"/>
    </w:rPr>
  </w:style>
  <w:style w:type="paragraph" w:customStyle="1" w:styleId="WW-Titredetableau1111">
    <w:name w:val="WW-Titre de tableau1111"/>
    <w:basedOn w:val="WW-Contenudetableau1111"/>
    <w:rsid w:val="000915E5"/>
    <w:pPr>
      <w:jc w:val="center"/>
    </w:pPr>
    <w:rPr>
      <w:b/>
      <w:bCs w:val="0"/>
      <w:i/>
      <w:iCs w:val="0"/>
    </w:rPr>
  </w:style>
  <w:style w:type="paragraph" w:customStyle="1" w:styleId="Heading1numbered">
    <w:name w:val="Heading 1 numbered"/>
    <w:basedOn w:val="Heading1"/>
    <w:next w:val="BodyText"/>
    <w:rsid w:val="000915E5"/>
    <w:pPr>
      <w:tabs>
        <w:tab w:val="left" w:pos="432"/>
        <w:tab w:val="left" w:pos="851"/>
      </w:tabs>
      <w:spacing w:before="240" w:after="60"/>
      <w:ind w:left="432" w:hanging="432"/>
      <w:jc w:val="both"/>
    </w:pPr>
    <w:rPr>
      <w:rFonts w:ascii="Times New Roman" w:eastAsia="Arial Unicode MS" w:hAnsi="Times New Roman" w:cs="Arial"/>
      <w:kern w:val="1"/>
      <w:sz w:val="28"/>
      <w:szCs w:val="20"/>
      <w:lang w:val="en-US"/>
    </w:rPr>
  </w:style>
  <w:style w:type="paragraph" w:customStyle="1" w:styleId="Heading2numbered">
    <w:name w:val="Heading 2 numbered"/>
    <w:basedOn w:val="Heading2"/>
    <w:next w:val="BodyText"/>
    <w:rsid w:val="000915E5"/>
    <w:pPr>
      <w:tabs>
        <w:tab w:val="left" w:pos="576"/>
        <w:tab w:val="left" w:pos="851"/>
      </w:tabs>
      <w:spacing w:after="240"/>
      <w:ind w:left="576" w:hanging="576"/>
    </w:pPr>
    <w:rPr>
      <w:rFonts w:ascii="Times New Roman" w:eastAsia="Arial Unicode MS" w:hAnsi="Times New Roman"/>
      <w:b w:val="0"/>
      <w:i w:val="0"/>
      <w:iCs w:val="0"/>
      <w:sz w:val="26"/>
      <w:szCs w:val="20"/>
    </w:rPr>
  </w:style>
  <w:style w:type="paragraph" w:customStyle="1" w:styleId="Heading3numbered">
    <w:name w:val="Heading 3 numbered"/>
    <w:basedOn w:val="Heading3"/>
    <w:next w:val="BodyText"/>
    <w:rsid w:val="000915E5"/>
    <w:pPr>
      <w:tabs>
        <w:tab w:val="left" w:pos="720"/>
        <w:tab w:val="left" w:pos="851"/>
      </w:tabs>
      <w:ind w:left="720" w:hanging="720"/>
    </w:pPr>
    <w:rPr>
      <w:rFonts w:ascii="Times New Roman" w:eastAsia="Arial Unicode MS" w:hAnsi="Times New Roman"/>
      <w:b w:val="0"/>
      <w:i/>
      <w:sz w:val="24"/>
      <w:szCs w:val="20"/>
    </w:rPr>
  </w:style>
  <w:style w:type="paragraph" w:customStyle="1" w:styleId="ListNumber21">
    <w:name w:val="List Number 21"/>
    <w:basedOn w:val="Normal"/>
    <w:rsid w:val="000915E5"/>
    <w:pPr>
      <w:tabs>
        <w:tab w:val="left" w:pos="360"/>
        <w:tab w:val="left" w:pos="851"/>
      </w:tabs>
      <w:ind w:left="170" w:hanging="170"/>
    </w:pPr>
    <w:rPr>
      <w:rFonts w:eastAsia="Arial Unicode MS" w:cs="Arial"/>
      <w:bCs/>
      <w:sz w:val="18"/>
      <w:szCs w:val="18"/>
      <w:lang w:val="en-US"/>
    </w:rPr>
  </w:style>
  <w:style w:type="paragraph" w:customStyle="1" w:styleId="Note123">
    <w:name w:val="Note_1_2_3"/>
    <w:rsid w:val="000915E5"/>
    <w:pPr>
      <w:numPr>
        <w:numId w:val="4"/>
      </w:numPr>
      <w:suppressAutoHyphens/>
      <w:spacing w:after="260"/>
      <w:ind w:left="0" w:firstLine="1800"/>
      <w:jc w:val="both"/>
    </w:pPr>
    <w:rPr>
      <w:rFonts w:eastAsia="Arial"/>
      <w:i/>
      <w:sz w:val="22"/>
      <w:szCs w:val="24"/>
      <w:lang w:eastAsia="ar-SA"/>
    </w:rPr>
  </w:style>
  <w:style w:type="paragraph" w:customStyle="1" w:styleId="1Para">
    <w:name w:val="1Para"/>
    <w:basedOn w:val="Normal"/>
    <w:rsid w:val="000915E5"/>
    <w:pPr>
      <w:numPr>
        <w:numId w:val="6"/>
      </w:numPr>
      <w:tabs>
        <w:tab w:val="left" w:pos="1440"/>
      </w:tabs>
      <w:spacing w:before="260" w:after="260"/>
      <w:jc w:val="both"/>
    </w:pPr>
    <w:rPr>
      <w:rFonts w:ascii="Times New Roman" w:eastAsia="Arial Unicode MS" w:hAnsi="Times New Roman" w:cs="Arial"/>
      <w:bCs/>
      <w:lang w:val="en-US"/>
    </w:rPr>
  </w:style>
  <w:style w:type="paragraph" w:customStyle="1" w:styleId="Note">
    <w:name w:val="Note"/>
    <w:rsid w:val="000915E5"/>
    <w:pPr>
      <w:numPr>
        <w:numId w:val="5"/>
      </w:numPr>
      <w:suppressAutoHyphens/>
      <w:spacing w:after="260"/>
      <w:ind w:left="0" w:firstLine="1800"/>
      <w:jc w:val="both"/>
    </w:pPr>
    <w:rPr>
      <w:rFonts w:eastAsia="Arial"/>
      <w:i/>
      <w:sz w:val="22"/>
      <w:szCs w:val="24"/>
      <w:lang w:eastAsia="ar-SA"/>
    </w:rPr>
  </w:style>
  <w:style w:type="paragraph" w:customStyle="1" w:styleId="X">
    <w:name w:val="X"/>
    <w:basedOn w:val="Normal"/>
    <w:rsid w:val="000915E5"/>
    <w:pPr>
      <w:autoSpaceDE w:val="0"/>
      <w:ind w:left="360" w:hanging="360"/>
      <w:jc w:val="both"/>
    </w:pPr>
    <w:rPr>
      <w:rFonts w:ascii="Times New Roman" w:eastAsia="Arial Unicode MS" w:hAnsi="Times New Roman" w:cs="Arial"/>
      <w:bCs/>
      <w:szCs w:val="24"/>
      <w:lang w:val="en-US"/>
    </w:rPr>
  </w:style>
  <w:style w:type="paragraph" w:customStyle="1" w:styleId="ListV">
    <w:name w:val="List_V"/>
    <w:basedOn w:val="Normal"/>
    <w:rsid w:val="000915E5"/>
    <w:pPr>
      <w:tabs>
        <w:tab w:val="left" w:pos="360"/>
      </w:tabs>
      <w:autoSpaceDE w:val="0"/>
      <w:ind w:left="360" w:hanging="360"/>
      <w:jc w:val="both"/>
    </w:pPr>
    <w:rPr>
      <w:rFonts w:ascii="Times New Roman" w:eastAsia="Arial Unicode MS" w:hAnsi="Times New Roman" w:cs="Arial"/>
      <w:bCs/>
      <w:szCs w:val="24"/>
      <w:lang w:val="en-US"/>
    </w:rPr>
  </w:style>
  <w:style w:type="paragraph" w:customStyle="1" w:styleId="EncAttach">
    <w:name w:val="EncAttach"/>
    <w:basedOn w:val="Normal"/>
    <w:rsid w:val="000915E5"/>
    <w:pPr>
      <w:widowControl w:val="0"/>
      <w:tabs>
        <w:tab w:val="left" w:pos="360"/>
      </w:tabs>
      <w:autoSpaceDE w:val="0"/>
      <w:jc w:val="both"/>
    </w:pPr>
    <w:rPr>
      <w:rFonts w:ascii="Times New Roman" w:eastAsia="Arial Unicode MS" w:hAnsi="Times New Roman" w:cs="Arial"/>
      <w:bCs/>
      <w:szCs w:val="24"/>
      <w:lang w:val="en-US"/>
    </w:rPr>
  </w:style>
  <w:style w:type="paragraph" w:customStyle="1" w:styleId="List21">
    <w:name w:val="List 21"/>
    <w:basedOn w:val="Normal"/>
    <w:rsid w:val="000915E5"/>
    <w:pPr>
      <w:widowControl w:val="0"/>
      <w:ind w:left="566" w:hanging="283"/>
    </w:pPr>
    <w:rPr>
      <w:rFonts w:ascii="Times New Roman" w:eastAsia="Arial Unicode MS" w:hAnsi="Times New Roman" w:cs="Times New Roman"/>
      <w:sz w:val="24"/>
      <w:szCs w:val="20"/>
      <w:lang w:val="fr-FR"/>
    </w:rPr>
  </w:style>
  <w:style w:type="paragraph" w:customStyle="1" w:styleId="Style2">
    <w:name w:val="Style2"/>
    <w:basedOn w:val="Normal"/>
    <w:rsid w:val="000915E5"/>
    <w:pPr>
      <w:spacing w:before="85" w:after="57"/>
      <w:jc w:val="both"/>
    </w:pPr>
    <w:rPr>
      <w:rFonts w:cs="Times New Roman"/>
      <w:b/>
      <w:bCs/>
      <w:lang w:val="en-US"/>
    </w:rPr>
  </w:style>
  <w:style w:type="paragraph" w:customStyle="1" w:styleId="Reference">
    <w:name w:val="Reference"/>
    <w:basedOn w:val="Normal"/>
    <w:rsid w:val="000915E5"/>
    <w:pPr>
      <w:spacing w:line="240" w:lineRule="exact"/>
      <w:ind w:left="400" w:hanging="400"/>
      <w:jc w:val="both"/>
    </w:pPr>
    <w:rPr>
      <w:rFonts w:ascii="Times" w:hAnsi="Times" w:cs="Times New Roman"/>
      <w:sz w:val="20"/>
      <w:szCs w:val="20"/>
      <w:lang w:val="en-US"/>
    </w:rPr>
  </w:style>
  <w:style w:type="paragraph" w:customStyle="1" w:styleId="style20">
    <w:name w:val="style2"/>
    <w:basedOn w:val="Normal"/>
    <w:rsid w:val="000915E5"/>
    <w:pPr>
      <w:spacing w:before="280" w:after="280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customStyle="1" w:styleId="Heading0">
    <w:name w:val="Heading 0"/>
    <w:basedOn w:val="Heading1"/>
    <w:next w:val="BodyTextFirstIndent1"/>
    <w:rsid w:val="000915E5"/>
    <w:pPr>
      <w:keepNext w:val="0"/>
      <w:tabs>
        <w:tab w:val="left" w:pos="454"/>
      </w:tabs>
      <w:spacing w:after="240"/>
      <w:jc w:val="center"/>
    </w:pPr>
    <w:rPr>
      <w:sz w:val="28"/>
      <w:szCs w:val="28"/>
    </w:rPr>
  </w:style>
  <w:style w:type="paragraph" w:customStyle="1" w:styleId="Heading">
    <w:name w:val="Heading"/>
    <w:next w:val="BodyTextFirstIndent1"/>
    <w:rsid w:val="000915E5"/>
    <w:pPr>
      <w:suppressAutoHyphens/>
      <w:spacing w:after="360"/>
      <w:jc w:val="center"/>
    </w:pPr>
    <w:rPr>
      <w:rFonts w:ascii="Arial" w:hAnsi="Arial"/>
      <w:b/>
      <w:bCs/>
      <w:sz w:val="28"/>
      <w:szCs w:val="28"/>
      <w:lang w:eastAsia="ar-SA"/>
    </w:rPr>
  </w:style>
  <w:style w:type="paragraph" w:customStyle="1" w:styleId="BodyTextFirstIndent21">
    <w:name w:val="Body Text First Indent 21"/>
    <w:basedOn w:val="BodyTextIndent"/>
    <w:rsid w:val="000915E5"/>
    <w:pPr>
      <w:tabs>
        <w:tab w:val="clear" w:pos="1418"/>
        <w:tab w:val="left" w:pos="851"/>
      </w:tabs>
      <w:spacing w:after="120"/>
      <w:ind w:left="283" w:firstLine="210"/>
      <w:jc w:val="left"/>
    </w:pPr>
    <w:rPr>
      <w:szCs w:val="20"/>
    </w:rPr>
  </w:style>
  <w:style w:type="paragraph" w:customStyle="1" w:styleId="ListBullet1">
    <w:name w:val="List Bullet1"/>
    <w:basedOn w:val="Normal"/>
    <w:rsid w:val="000915E5"/>
    <w:pPr>
      <w:tabs>
        <w:tab w:val="left" w:pos="360"/>
      </w:tabs>
      <w:ind w:left="360" w:hanging="360"/>
    </w:pPr>
    <w:rPr>
      <w:rFonts w:ascii="Times" w:eastAsia="Times" w:hAnsi="Times" w:cs="Times New Roman"/>
      <w:sz w:val="24"/>
      <w:szCs w:val="24"/>
    </w:rPr>
  </w:style>
  <w:style w:type="paragraph" w:customStyle="1" w:styleId="ListBullet21">
    <w:name w:val="List Bullet 21"/>
    <w:basedOn w:val="Normal"/>
    <w:rsid w:val="000915E5"/>
    <w:pPr>
      <w:tabs>
        <w:tab w:val="left" w:pos="643"/>
      </w:tabs>
      <w:ind w:left="643" w:hanging="360"/>
    </w:pPr>
    <w:rPr>
      <w:rFonts w:ascii="Times" w:eastAsia="Times" w:hAnsi="Times" w:cs="Times New Roman"/>
      <w:sz w:val="24"/>
      <w:szCs w:val="24"/>
    </w:rPr>
  </w:style>
  <w:style w:type="paragraph" w:customStyle="1" w:styleId="ListBullet31">
    <w:name w:val="List Bullet 31"/>
    <w:basedOn w:val="Normal"/>
    <w:rsid w:val="000915E5"/>
    <w:pPr>
      <w:tabs>
        <w:tab w:val="left" w:pos="926"/>
      </w:tabs>
      <w:ind w:left="926" w:hanging="360"/>
    </w:pPr>
    <w:rPr>
      <w:rFonts w:ascii="Times" w:eastAsia="Times" w:hAnsi="Times" w:cs="Times New Roman"/>
      <w:sz w:val="24"/>
      <w:szCs w:val="24"/>
    </w:rPr>
  </w:style>
  <w:style w:type="paragraph" w:customStyle="1" w:styleId="ListBullet41">
    <w:name w:val="List Bullet 41"/>
    <w:basedOn w:val="Normal"/>
    <w:rsid w:val="000915E5"/>
    <w:pPr>
      <w:tabs>
        <w:tab w:val="left" w:pos="1209"/>
      </w:tabs>
      <w:ind w:left="1209" w:hanging="360"/>
    </w:pPr>
    <w:rPr>
      <w:rFonts w:ascii="Times" w:eastAsia="Times" w:hAnsi="Times" w:cs="Times New Roman"/>
      <w:sz w:val="24"/>
      <w:szCs w:val="24"/>
    </w:rPr>
  </w:style>
  <w:style w:type="paragraph" w:customStyle="1" w:styleId="ListBullet51">
    <w:name w:val="List Bullet 51"/>
    <w:basedOn w:val="Normal"/>
    <w:rsid w:val="000915E5"/>
    <w:pPr>
      <w:tabs>
        <w:tab w:val="left" w:pos="1492"/>
      </w:tabs>
      <w:ind w:left="1492" w:hanging="360"/>
    </w:pPr>
    <w:rPr>
      <w:rFonts w:ascii="Times" w:eastAsia="Times" w:hAnsi="Times" w:cs="Times New Roman"/>
      <w:sz w:val="24"/>
      <w:szCs w:val="24"/>
    </w:rPr>
  </w:style>
  <w:style w:type="paragraph" w:customStyle="1" w:styleId="ListNumber1">
    <w:name w:val="List Number1"/>
    <w:basedOn w:val="Normal"/>
    <w:rsid w:val="000915E5"/>
    <w:pPr>
      <w:tabs>
        <w:tab w:val="left" w:pos="360"/>
      </w:tabs>
      <w:ind w:left="360" w:hanging="360"/>
    </w:pPr>
    <w:rPr>
      <w:rFonts w:eastAsia="Arial" w:cs="Times New Roman"/>
      <w:sz w:val="24"/>
      <w:szCs w:val="24"/>
    </w:rPr>
  </w:style>
  <w:style w:type="paragraph" w:customStyle="1" w:styleId="ListNumber31">
    <w:name w:val="List Number 31"/>
    <w:basedOn w:val="Normal"/>
    <w:rsid w:val="000915E5"/>
    <w:pPr>
      <w:tabs>
        <w:tab w:val="left" w:pos="926"/>
      </w:tabs>
      <w:ind w:left="926" w:hanging="360"/>
    </w:pPr>
    <w:rPr>
      <w:rFonts w:eastAsia="Arial" w:cs="Times New Roman"/>
      <w:sz w:val="24"/>
      <w:szCs w:val="24"/>
    </w:rPr>
  </w:style>
  <w:style w:type="paragraph" w:customStyle="1" w:styleId="ListNumber41">
    <w:name w:val="List Number 41"/>
    <w:basedOn w:val="Normal"/>
    <w:rsid w:val="000915E5"/>
    <w:pPr>
      <w:tabs>
        <w:tab w:val="left" w:pos="1209"/>
      </w:tabs>
      <w:ind w:left="1209" w:hanging="360"/>
    </w:pPr>
    <w:rPr>
      <w:rFonts w:ascii="Times" w:eastAsia="Times" w:hAnsi="Times" w:cs="Times New Roman"/>
      <w:sz w:val="24"/>
      <w:szCs w:val="24"/>
    </w:rPr>
  </w:style>
  <w:style w:type="paragraph" w:customStyle="1" w:styleId="ListNumber51">
    <w:name w:val="List Number 51"/>
    <w:basedOn w:val="Normal"/>
    <w:rsid w:val="000915E5"/>
    <w:pPr>
      <w:tabs>
        <w:tab w:val="left" w:pos="1492"/>
      </w:tabs>
      <w:ind w:left="1492" w:hanging="360"/>
    </w:pPr>
    <w:rPr>
      <w:rFonts w:ascii="Times" w:eastAsia="Times" w:hAnsi="Times" w:cs="Times New Roman"/>
      <w:sz w:val="24"/>
      <w:szCs w:val="24"/>
    </w:rPr>
  </w:style>
  <w:style w:type="paragraph" w:customStyle="1" w:styleId="11">
    <w:name w:val="(1)"/>
    <w:basedOn w:val="Normal"/>
    <w:next w:val="Normal"/>
    <w:rsid w:val="000915E5"/>
    <w:pPr>
      <w:spacing w:line="240" w:lineRule="exact"/>
    </w:pPr>
    <w:rPr>
      <w:rFonts w:ascii="New York" w:hAnsi="New York" w:cs="Times New Roman"/>
      <w:sz w:val="18"/>
      <w:szCs w:val="18"/>
      <w:lang w:val="en-US"/>
    </w:rPr>
  </w:style>
  <w:style w:type="paragraph" w:customStyle="1" w:styleId="um">
    <w:name w:val="um"/>
    <w:rsid w:val="000915E5"/>
    <w:pPr>
      <w:keepNext/>
      <w:suppressAutoHyphens/>
    </w:pPr>
    <w:rPr>
      <w:rFonts w:ascii="Courier New" w:hAnsi="Courier New"/>
      <w:sz w:val="24"/>
      <w:lang w:val="en-US" w:eastAsia="ar-SA"/>
    </w:rPr>
  </w:style>
  <w:style w:type="paragraph" w:customStyle="1" w:styleId="CommentText1">
    <w:name w:val="Comment Text1"/>
    <w:basedOn w:val="Normal"/>
    <w:rsid w:val="000915E5"/>
    <w:pPr>
      <w:widowControl w:val="0"/>
      <w:autoSpaceDE w:val="0"/>
      <w:spacing w:line="360" w:lineRule="atLeast"/>
      <w:jc w:val="both"/>
      <w:textAlignment w:val="baseline"/>
    </w:pPr>
    <w:rPr>
      <w:rFonts w:eastAsia="Mincho" w:cs="Times New Roman"/>
      <w:color w:val="000000"/>
      <w:sz w:val="16"/>
      <w:szCs w:val="20"/>
      <w:lang w:val="en-AU"/>
    </w:rPr>
  </w:style>
  <w:style w:type="paragraph" w:styleId="CommentText">
    <w:name w:val="annotation text"/>
    <w:basedOn w:val="Normal"/>
    <w:link w:val="CommentTextChar"/>
    <w:rsid w:val="000915E5"/>
    <w:rPr>
      <w:rFonts w:cs="Times New Roman"/>
      <w:sz w:val="20"/>
      <w:szCs w:val="20"/>
    </w:rPr>
  </w:style>
  <w:style w:type="paragraph" w:styleId="CommentSubject">
    <w:name w:val="annotation subject"/>
    <w:basedOn w:val="CommentText1"/>
    <w:next w:val="CommentText1"/>
    <w:link w:val="CommentSubjectChar"/>
    <w:rsid w:val="000915E5"/>
    <w:pPr>
      <w:widowControl/>
      <w:tabs>
        <w:tab w:val="left" w:pos="851"/>
      </w:tabs>
      <w:autoSpaceDE/>
      <w:spacing w:line="240" w:lineRule="auto"/>
      <w:jc w:val="left"/>
      <w:textAlignment w:val="auto"/>
    </w:pPr>
    <w:rPr>
      <w:rFonts w:eastAsia="MS Mincho"/>
      <w:b/>
      <w:bCs/>
      <w:color w:val="auto"/>
      <w:sz w:val="20"/>
    </w:rPr>
  </w:style>
  <w:style w:type="paragraph" w:customStyle="1" w:styleId="EndnoteText1">
    <w:name w:val="Endnote Text1"/>
    <w:basedOn w:val="Normal"/>
    <w:rsid w:val="000915E5"/>
    <w:rPr>
      <w:rFonts w:ascii="Chicago" w:hAnsi="Chicago" w:cs="Times New Roman"/>
      <w:sz w:val="20"/>
      <w:szCs w:val="20"/>
      <w:lang w:val="en-US"/>
    </w:rPr>
  </w:style>
  <w:style w:type="paragraph" w:customStyle="1" w:styleId="Date1">
    <w:name w:val="Date1"/>
    <w:basedOn w:val="Normal"/>
    <w:next w:val="Normal"/>
    <w:rsid w:val="000915E5"/>
    <w:rPr>
      <w:rFonts w:ascii="Chicago" w:hAnsi="Chicago" w:cs="Times New Roman"/>
      <w:sz w:val="20"/>
      <w:szCs w:val="20"/>
      <w:lang w:val="en-US"/>
    </w:rPr>
  </w:style>
  <w:style w:type="paragraph" w:customStyle="1" w:styleId="Heading41">
    <w:name w:val="Heading 41"/>
    <w:basedOn w:val="Normal"/>
    <w:next w:val="Normal"/>
    <w:rsid w:val="000915E5"/>
    <w:pPr>
      <w:spacing w:before="330" w:line="220" w:lineRule="exact"/>
      <w:ind w:left="1400" w:hanging="1400"/>
      <w:jc w:val="both"/>
    </w:pPr>
    <w:rPr>
      <w:rFonts w:ascii="Font14762" w:hAnsi="Font14762" w:cs="Times New Roman"/>
      <w:sz w:val="18"/>
      <w:szCs w:val="18"/>
    </w:rPr>
  </w:style>
  <w:style w:type="paragraph" w:styleId="TOC2">
    <w:name w:val="toc 2"/>
    <w:basedOn w:val="Normal"/>
    <w:next w:val="Normal"/>
    <w:rsid w:val="00833311"/>
    <w:pPr>
      <w:spacing w:after="120"/>
      <w:ind w:left="568" w:hanging="284"/>
    </w:pPr>
    <w:rPr>
      <w:rFonts w:cs="Times New Roman"/>
      <w:bCs/>
      <w:szCs w:val="20"/>
      <w:lang w:val="en-US"/>
    </w:rPr>
  </w:style>
  <w:style w:type="paragraph" w:styleId="TOC3">
    <w:name w:val="toc 3"/>
    <w:basedOn w:val="Normal"/>
    <w:next w:val="Normal"/>
    <w:rsid w:val="00833311"/>
    <w:pPr>
      <w:spacing w:after="120"/>
      <w:ind w:left="851" w:hanging="284"/>
    </w:pPr>
    <w:rPr>
      <w:rFonts w:cs="Times New Roman"/>
      <w:szCs w:val="20"/>
      <w:lang w:val="en-US"/>
    </w:rPr>
  </w:style>
  <w:style w:type="paragraph" w:customStyle="1" w:styleId="12">
    <w:name w:val="吹き出し1"/>
    <w:basedOn w:val="Normal"/>
    <w:rsid w:val="000915E5"/>
    <w:rPr>
      <w:rFonts w:eastAsia="MS Gothic" w:cs="Times New Roman"/>
      <w:iCs/>
      <w:sz w:val="18"/>
      <w:szCs w:val="18"/>
    </w:rPr>
  </w:style>
  <w:style w:type="paragraph" w:customStyle="1" w:styleId="ECnormal">
    <w:name w:val="ECnormal"/>
    <w:basedOn w:val="Normal"/>
    <w:rsid w:val="000915E5"/>
    <w:pPr>
      <w:jc w:val="both"/>
    </w:pPr>
    <w:rPr>
      <w:rFonts w:ascii="Times New Roman" w:eastAsia="Arial Unicode MS" w:hAnsi="Times New Roman" w:cs="Tahoma"/>
      <w:bCs/>
      <w:iCs/>
      <w:szCs w:val="16"/>
    </w:rPr>
  </w:style>
  <w:style w:type="paragraph" w:customStyle="1" w:styleId="2Heading">
    <w:name w:val="2Heading"/>
    <w:basedOn w:val="2Para"/>
    <w:next w:val="3Para"/>
    <w:rsid w:val="000915E5"/>
    <w:pPr>
      <w:keepNext/>
      <w:numPr>
        <w:numId w:val="0"/>
      </w:numPr>
      <w:tabs>
        <w:tab w:val="left" w:pos="0"/>
        <w:tab w:val="left" w:pos="720"/>
      </w:tabs>
      <w:ind w:left="720" w:right="2880" w:hanging="720"/>
    </w:pPr>
    <w:rPr>
      <w:rFonts w:eastAsia="Arial Unicode MS" w:cs="Tahoma"/>
      <w:b/>
      <w:bCs/>
      <w:iCs/>
      <w:sz w:val="22"/>
      <w:lang w:val="en-GB"/>
    </w:rPr>
  </w:style>
  <w:style w:type="paragraph" w:customStyle="1" w:styleId="Opmaakprofiel1">
    <w:name w:val="Opmaakprofiel1"/>
    <w:basedOn w:val="Normal"/>
    <w:rsid w:val="000915E5"/>
    <w:rPr>
      <w:rFonts w:ascii="Times New Roman" w:eastAsia="Arial Unicode MS" w:hAnsi="Times New Roman" w:cs="Tahoma"/>
      <w:bCs/>
      <w:iCs/>
      <w:color w:val="000000"/>
      <w:sz w:val="24"/>
      <w:szCs w:val="24"/>
      <w:lang w:val="nl-NL"/>
    </w:rPr>
  </w:style>
  <w:style w:type="paragraph" w:customStyle="1" w:styleId="Kai">
    <w:name w:val="Kai"/>
    <w:basedOn w:val="Normal"/>
    <w:rsid w:val="000915E5"/>
    <w:pPr>
      <w:widowControl w:val="0"/>
      <w:snapToGrid w:val="0"/>
      <w:spacing w:line="240" w:lineRule="atLeast"/>
      <w:ind w:left="105" w:firstLine="420"/>
      <w:jc w:val="both"/>
    </w:pPr>
    <w:rPr>
      <w:rFonts w:ascii="KaiTi_GB2312" w:eastAsia="KaiTi_GB2312" w:hAnsi="KaiTi_GB2312" w:cs="Tahoma"/>
      <w:bCs/>
      <w:iCs/>
      <w:color w:val="000000"/>
      <w:kern w:val="1"/>
      <w:sz w:val="21"/>
      <w:szCs w:val="24"/>
    </w:rPr>
  </w:style>
  <w:style w:type="paragraph" w:customStyle="1" w:styleId="Song">
    <w:name w:val="Song"/>
    <w:basedOn w:val="Kai"/>
    <w:rsid w:val="000915E5"/>
    <w:pPr>
      <w:ind w:left="0" w:firstLine="0"/>
    </w:pPr>
    <w:rPr>
      <w:rFonts w:ascii="SimSun" w:eastAsia="SimSun" w:hAnsi="SimSun"/>
    </w:rPr>
  </w:style>
  <w:style w:type="paragraph" w:customStyle="1" w:styleId="OmniPage15">
    <w:name w:val="OmniPage #15"/>
    <w:basedOn w:val="Normal"/>
    <w:rsid w:val="000915E5"/>
    <w:pPr>
      <w:spacing w:line="18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13">
    <w:name w:val="OmniPage #13"/>
    <w:basedOn w:val="Normal"/>
    <w:rsid w:val="000915E5"/>
    <w:pPr>
      <w:spacing w:line="18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14">
    <w:name w:val="OmniPage #14"/>
    <w:basedOn w:val="Normal"/>
    <w:rsid w:val="000915E5"/>
    <w:pPr>
      <w:spacing w:line="20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16">
    <w:name w:val="OmniPage #16"/>
    <w:basedOn w:val="Normal"/>
    <w:rsid w:val="000915E5"/>
    <w:pPr>
      <w:spacing w:line="18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21">
    <w:name w:val="OmniPage #21"/>
    <w:basedOn w:val="Normal"/>
    <w:rsid w:val="000915E5"/>
    <w:pPr>
      <w:spacing w:line="16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24">
    <w:name w:val="OmniPage #24"/>
    <w:basedOn w:val="Normal"/>
    <w:rsid w:val="000915E5"/>
    <w:pPr>
      <w:spacing w:line="20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25">
    <w:name w:val="OmniPage #25"/>
    <w:basedOn w:val="Normal"/>
    <w:rsid w:val="000915E5"/>
    <w:pPr>
      <w:spacing w:line="34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27">
    <w:name w:val="OmniPage #27"/>
    <w:basedOn w:val="Normal"/>
    <w:rsid w:val="000915E5"/>
    <w:pPr>
      <w:spacing w:line="40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28">
    <w:name w:val="OmniPage #28"/>
    <w:basedOn w:val="Normal"/>
    <w:rsid w:val="000915E5"/>
    <w:pPr>
      <w:spacing w:line="32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20">
    <w:name w:val="OmniPage #20"/>
    <w:basedOn w:val="Normal"/>
    <w:rsid w:val="000915E5"/>
    <w:pPr>
      <w:spacing w:line="18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2">
    <w:name w:val="OmniPage #2"/>
    <w:basedOn w:val="Normal"/>
    <w:rsid w:val="000915E5"/>
    <w:pPr>
      <w:spacing w:line="20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5">
    <w:name w:val="OmniPage #5"/>
    <w:basedOn w:val="Normal"/>
    <w:rsid w:val="000915E5"/>
    <w:pPr>
      <w:spacing w:line="20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7">
    <w:name w:val="OmniPage #7"/>
    <w:basedOn w:val="Normal"/>
    <w:rsid w:val="000915E5"/>
    <w:pPr>
      <w:spacing w:line="20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8">
    <w:name w:val="OmniPage #8"/>
    <w:basedOn w:val="Normal"/>
    <w:rsid w:val="000915E5"/>
    <w:pPr>
      <w:spacing w:line="16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9">
    <w:name w:val="OmniPage #9"/>
    <w:basedOn w:val="Normal"/>
    <w:rsid w:val="000915E5"/>
    <w:pPr>
      <w:spacing w:line="30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17">
    <w:name w:val="OmniPage #17"/>
    <w:basedOn w:val="Normal"/>
    <w:rsid w:val="000915E5"/>
    <w:pPr>
      <w:spacing w:line="18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10">
    <w:name w:val="OmniPage #10"/>
    <w:basedOn w:val="Normal"/>
    <w:rsid w:val="000915E5"/>
    <w:pPr>
      <w:spacing w:line="16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19">
    <w:name w:val="OmniPage #19"/>
    <w:basedOn w:val="Normal"/>
    <w:rsid w:val="000915E5"/>
    <w:pPr>
      <w:spacing w:line="40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OmniPage22">
    <w:name w:val="OmniPage #22"/>
    <w:basedOn w:val="Normal"/>
    <w:rsid w:val="000915E5"/>
    <w:pPr>
      <w:spacing w:line="160" w:lineRule="exact"/>
    </w:pPr>
    <w:rPr>
      <w:rFonts w:ascii="Times New Roman" w:eastAsia="Arial Unicode MS" w:hAnsi="Times New Roman" w:cs="Tahoma"/>
      <w:bCs/>
      <w:iCs/>
      <w:sz w:val="20"/>
      <w:szCs w:val="16"/>
    </w:rPr>
  </w:style>
  <w:style w:type="paragraph" w:customStyle="1" w:styleId="3Heading">
    <w:name w:val="3Heading"/>
    <w:basedOn w:val="TOC3"/>
    <w:next w:val="3Para"/>
    <w:rsid w:val="000915E5"/>
    <w:pPr>
      <w:keepNext/>
      <w:autoSpaceDE w:val="0"/>
      <w:spacing w:before="260" w:after="260"/>
      <w:ind w:left="0" w:right="2880"/>
      <w:jc w:val="both"/>
    </w:pPr>
    <w:rPr>
      <w:b/>
      <w:bCs/>
      <w:i/>
      <w:szCs w:val="22"/>
      <w:lang w:val="en-GB"/>
    </w:rPr>
  </w:style>
  <w:style w:type="paragraph" w:customStyle="1" w:styleId="Blockquote">
    <w:name w:val="Blockquote"/>
    <w:basedOn w:val="Normal"/>
    <w:rsid w:val="000915E5"/>
    <w:pPr>
      <w:widowControl w:val="0"/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autoSpaceDE w:val="0"/>
      <w:ind w:left="1440" w:right="2880"/>
    </w:pPr>
    <w:rPr>
      <w:rFonts w:ascii="Times New Roman" w:hAnsi="Times New Roman" w:cs="Times New Roman"/>
      <w:iCs/>
      <w:szCs w:val="24"/>
    </w:rPr>
  </w:style>
  <w:style w:type="paragraph" w:customStyle="1" w:styleId="ListIndt2">
    <w:name w:val="ListIndt_2"/>
    <w:basedOn w:val="Normal"/>
    <w:rsid w:val="000915E5"/>
    <w:pPr>
      <w:autoSpaceDE w:val="0"/>
      <w:ind w:left="1440"/>
      <w:jc w:val="both"/>
    </w:pPr>
    <w:rPr>
      <w:rFonts w:ascii="Times New Roman" w:hAnsi="Times New Roman" w:cs="Times New Roman"/>
      <w:iCs/>
      <w:szCs w:val="24"/>
    </w:rPr>
  </w:style>
  <w:style w:type="paragraph" w:customStyle="1" w:styleId="ListIndt3">
    <w:name w:val="ListIndt_3"/>
    <w:basedOn w:val="Normal"/>
    <w:rsid w:val="000915E5"/>
    <w:pPr>
      <w:autoSpaceDE w:val="0"/>
      <w:spacing w:before="260" w:after="260"/>
      <w:ind w:left="1800"/>
      <w:jc w:val="both"/>
    </w:pPr>
    <w:rPr>
      <w:rFonts w:ascii="Times New Roman" w:hAnsi="Times New Roman" w:cs="Times New Roman"/>
      <w:iCs/>
      <w:szCs w:val="24"/>
    </w:rPr>
  </w:style>
  <w:style w:type="paragraph" w:customStyle="1" w:styleId="ListIndt4">
    <w:name w:val="ListIndt_4"/>
    <w:basedOn w:val="Normal"/>
    <w:rsid w:val="000915E5"/>
    <w:pPr>
      <w:autoSpaceDE w:val="0"/>
      <w:spacing w:before="260" w:after="260"/>
      <w:ind w:left="2160"/>
      <w:jc w:val="both"/>
    </w:pPr>
    <w:rPr>
      <w:rFonts w:ascii="Times New Roman" w:hAnsi="Times New Roman" w:cs="Times New Roman"/>
      <w:iCs/>
      <w:szCs w:val="24"/>
    </w:rPr>
  </w:style>
  <w:style w:type="paragraph" w:customStyle="1" w:styleId="ListTab0">
    <w:name w:val="ListTab_0"/>
    <w:basedOn w:val="Normal"/>
    <w:rsid w:val="000915E5"/>
    <w:pPr>
      <w:autoSpaceDE w:val="0"/>
      <w:spacing w:before="260" w:after="260"/>
      <w:jc w:val="both"/>
    </w:pPr>
    <w:rPr>
      <w:rFonts w:ascii="Times New Roman" w:hAnsi="Times New Roman" w:cs="Times New Roman"/>
      <w:iCs/>
      <w:szCs w:val="24"/>
    </w:rPr>
  </w:style>
  <w:style w:type="paragraph" w:customStyle="1" w:styleId="ListTab2">
    <w:name w:val="ListTab_2"/>
    <w:basedOn w:val="Normal"/>
    <w:rsid w:val="000915E5"/>
    <w:pPr>
      <w:autoSpaceDE w:val="0"/>
      <w:spacing w:before="260" w:after="260"/>
      <w:ind w:firstLine="1440"/>
      <w:jc w:val="both"/>
    </w:pPr>
    <w:rPr>
      <w:rFonts w:ascii="Times New Roman" w:hAnsi="Times New Roman" w:cs="Times New Roman"/>
      <w:iCs/>
      <w:szCs w:val="24"/>
    </w:rPr>
  </w:style>
  <w:style w:type="paragraph" w:customStyle="1" w:styleId="ListTab3">
    <w:name w:val="ListTab_3"/>
    <w:basedOn w:val="Normal"/>
    <w:rsid w:val="000915E5"/>
    <w:pPr>
      <w:autoSpaceDE w:val="0"/>
      <w:spacing w:before="260" w:after="260"/>
      <w:ind w:firstLine="1800"/>
      <w:jc w:val="both"/>
    </w:pPr>
    <w:rPr>
      <w:rFonts w:ascii="Times New Roman" w:hAnsi="Times New Roman" w:cs="Times New Roman"/>
      <w:iCs/>
      <w:szCs w:val="24"/>
    </w:rPr>
  </w:style>
  <w:style w:type="paragraph" w:customStyle="1" w:styleId="ListTab4">
    <w:name w:val="ListTab_4"/>
    <w:basedOn w:val="Normal"/>
    <w:rsid w:val="000915E5"/>
    <w:pPr>
      <w:autoSpaceDE w:val="0"/>
      <w:spacing w:before="260" w:after="260"/>
      <w:ind w:firstLine="2160"/>
      <w:jc w:val="both"/>
    </w:pPr>
    <w:rPr>
      <w:rFonts w:ascii="Times New Roman" w:hAnsi="Times New Roman" w:cs="Times New Roman"/>
      <w:iCs/>
      <w:szCs w:val="24"/>
    </w:rPr>
  </w:style>
  <w:style w:type="paragraph" w:customStyle="1" w:styleId="ParaIndt2">
    <w:name w:val="ParaIndt_2"/>
    <w:basedOn w:val="Normal"/>
    <w:rsid w:val="000915E5"/>
    <w:pPr>
      <w:autoSpaceDE w:val="0"/>
      <w:ind w:left="1440"/>
      <w:jc w:val="both"/>
    </w:pPr>
    <w:rPr>
      <w:rFonts w:ascii="Times New Roman" w:hAnsi="Times New Roman" w:cs="Times New Roman"/>
      <w:iCs/>
      <w:szCs w:val="24"/>
    </w:rPr>
  </w:style>
  <w:style w:type="paragraph" w:customStyle="1" w:styleId="ParaIndt3">
    <w:name w:val="ParaIndt_3"/>
    <w:basedOn w:val="Normal"/>
    <w:rsid w:val="000915E5"/>
    <w:pPr>
      <w:autoSpaceDE w:val="0"/>
      <w:ind w:left="1800"/>
      <w:jc w:val="both"/>
    </w:pPr>
    <w:rPr>
      <w:rFonts w:ascii="Times New Roman" w:hAnsi="Times New Roman" w:cs="Times New Roman"/>
      <w:iCs/>
      <w:szCs w:val="24"/>
    </w:rPr>
  </w:style>
  <w:style w:type="paragraph" w:customStyle="1" w:styleId="ParaIndt4">
    <w:name w:val="ParaIndt_4"/>
    <w:basedOn w:val="Normal"/>
    <w:rsid w:val="000915E5"/>
    <w:pPr>
      <w:autoSpaceDE w:val="0"/>
      <w:ind w:left="2160"/>
      <w:jc w:val="both"/>
    </w:pPr>
    <w:rPr>
      <w:rFonts w:ascii="Times New Roman" w:hAnsi="Times New Roman" w:cs="Times New Roman"/>
      <w:iCs/>
      <w:szCs w:val="24"/>
    </w:rPr>
  </w:style>
  <w:style w:type="paragraph" w:customStyle="1" w:styleId="ParaTab0">
    <w:name w:val="ParaTab_0"/>
    <w:basedOn w:val="Normal"/>
    <w:rsid w:val="000915E5"/>
    <w:pPr>
      <w:autoSpaceDE w:val="0"/>
      <w:jc w:val="both"/>
    </w:pPr>
    <w:rPr>
      <w:rFonts w:ascii="Times New Roman" w:hAnsi="Times New Roman" w:cs="Times New Roman"/>
      <w:iCs/>
      <w:szCs w:val="24"/>
    </w:rPr>
  </w:style>
  <w:style w:type="paragraph" w:customStyle="1" w:styleId="ParaTab2">
    <w:name w:val="ParaTab_2"/>
    <w:basedOn w:val="Normal"/>
    <w:rsid w:val="000915E5"/>
    <w:pPr>
      <w:autoSpaceDE w:val="0"/>
      <w:ind w:firstLine="1440"/>
      <w:jc w:val="both"/>
    </w:pPr>
    <w:rPr>
      <w:rFonts w:ascii="Times New Roman" w:hAnsi="Times New Roman" w:cs="Times New Roman"/>
      <w:iCs/>
      <w:szCs w:val="24"/>
    </w:rPr>
  </w:style>
  <w:style w:type="paragraph" w:customStyle="1" w:styleId="ParaTab3">
    <w:name w:val="ParaTab_3"/>
    <w:basedOn w:val="Normal"/>
    <w:rsid w:val="000915E5"/>
    <w:pPr>
      <w:autoSpaceDE w:val="0"/>
      <w:ind w:firstLine="1800"/>
      <w:jc w:val="both"/>
    </w:pPr>
    <w:rPr>
      <w:rFonts w:ascii="Times New Roman" w:hAnsi="Times New Roman" w:cs="Times New Roman"/>
      <w:iCs/>
      <w:szCs w:val="24"/>
    </w:rPr>
  </w:style>
  <w:style w:type="paragraph" w:customStyle="1" w:styleId="ParaTab4">
    <w:name w:val="ParaTab_4"/>
    <w:basedOn w:val="Normal"/>
    <w:rsid w:val="000915E5"/>
    <w:pPr>
      <w:autoSpaceDE w:val="0"/>
      <w:ind w:firstLine="2160"/>
      <w:jc w:val="both"/>
    </w:pPr>
    <w:rPr>
      <w:rFonts w:ascii="Times New Roman" w:hAnsi="Times New Roman" w:cs="Times New Roman"/>
      <w:iCs/>
      <w:szCs w:val="24"/>
    </w:rPr>
  </w:style>
  <w:style w:type="paragraph" w:customStyle="1" w:styleId="TabsDefault">
    <w:name w:val="TabsDefault"/>
    <w:rsid w:val="000915E5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uppressAutoHyphens/>
    </w:pPr>
    <w:rPr>
      <w:rFonts w:eastAsia="Arial"/>
      <w:sz w:val="24"/>
      <w:szCs w:val="24"/>
      <w:lang w:val="en-US" w:eastAsia="ar-SA"/>
    </w:rPr>
  </w:style>
  <w:style w:type="paragraph" w:customStyle="1" w:styleId="TitleMain">
    <w:name w:val="TitleMain"/>
    <w:basedOn w:val="Normal"/>
    <w:rsid w:val="000915E5"/>
    <w:pPr>
      <w:widowControl w:val="0"/>
      <w:autoSpaceDE w:val="0"/>
      <w:ind w:left="1080" w:right="1080"/>
      <w:jc w:val="center"/>
    </w:pPr>
    <w:rPr>
      <w:rFonts w:ascii="Times New Roman" w:hAnsi="Times New Roman" w:cs="Times New Roman"/>
      <w:b/>
      <w:iCs/>
    </w:rPr>
  </w:style>
  <w:style w:type="paragraph" w:customStyle="1" w:styleId="RefPrincipal">
    <w:name w:val="RefPrincipal"/>
    <w:basedOn w:val="Normal"/>
    <w:rsid w:val="000915E5"/>
    <w:pPr>
      <w:widowControl w:val="0"/>
      <w:autoSpaceDE w:val="0"/>
    </w:pPr>
    <w:rPr>
      <w:rFonts w:ascii="Times New Roman" w:hAnsi="Times New Roman" w:cs="Times New Roman"/>
      <w:iCs/>
      <w:szCs w:val="24"/>
    </w:rPr>
  </w:style>
  <w:style w:type="paragraph" w:customStyle="1" w:styleId="RefRegular">
    <w:name w:val="RefRegular"/>
    <w:basedOn w:val="Normal"/>
    <w:rsid w:val="000915E5"/>
    <w:pPr>
      <w:widowControl w:val="0"/>
      <w:autoSpaceDE w:val="0"/>
      <w:ind w:left="331" w:hanging="216"/>
    </w:pPr>
    <w:rPr>
      <w:rFonts w:ascii="Times New Roman" w:hAnsi="Times New Roman" w:cs="Times New Roman"/>
      <w:iCs/>
      <w:szCs w:val="24"/>
    </w:rPr>
  </w:style>
  <w:style w:type="paragraph" w:customStyle="1" w:styleId="ParaIndt1">
    <w:name w:val="ParaIndt_1"/>
    <w:basedOn w:val="Normal"/>
    <w:rsid w:val="000915E5"/>
    <w:pPr>
      <w:widowControl w:val="0"/>
      <w:autoSpaceDE w:val="0"/>
      <w:ind w:left="720"/>
      <w:jc w:val="both"/>
    </w:pPr>
    <w:rPr>
      <w:rFonts w:ascii="Times New Roman" w:hAnsi="Times New Roman" w:cs="Times New Roman"/>
      <w:iCs/>
      <w:szCs w:val="24"/>
    </w:rPr>
  </w:style>
  <w:style w:type="paragraph" w:customStyle="1" w:styleId="ParaTab1">
    <w:name w:val="ParaTab_1"/>
    <w:basedOn w:val="Normal"/>
    <w:rsid w:val="000915E5"/>
    <w:pPr>
      <w:widowControl w:val="0"/>
      <w:autoSpaceDE w:val="0"/>
      <w:ind w:firstLine="720"/>
      <w:jc w:val="both"/>
    </w:pPr>
    <w:rPr>
      <w:rFonts w:ascii="Times New Roman" w:hAnsi="Times New Roman" w:cs="Times New Roman"/>
      <w:iCs/>
      <w:szCs w:val="24"/>
    </w:rPr>
  </w:style>
  <w:style w:type="paragraph" w:customStyle="1" w:styleId="OmniPage3">
    <w:name w:val="OmniPage #3"/>
    <w:basedOn w:val="Normal"/>
    <w:rsid w:val="000915E5"/>
    <w:pPr>
      <w:spacing w:line="200" w:lineRule="exact"/>
    </w:pPr>
    <w:rPr>
      <w:rFonts w:ascii="Times New Roman" w:hAnsi="Times New Roman" w:cs="Times New Roman"/>
      <w:iCs/>
      <w:sz w:val="20"/>
      <w:szCs w:val="16"/>
      <w:lang w:val="en-US"/>
    </w:rPr>
  </w:style>
  <w:style w:type="paragraph" w:customStyle="1" w:styleId="OmniPage6">
    <w:name w:val="OmniPage #6"/>
    <w:basedOn w:val="Normal"/>
    <w:rsid w:val="000915E5"/>
    <w:pPr>
      <w:spacing w:line="160" w:lineRule="exact"/>
    </w:pPr>
    <w:rPr>
      <w:rFonts w:ascii="Times New Roman" w:hAnsi="Times New Roman" w:cs="Times New Roman"/>
      <w:iCs/>
      <w:sz w:val="20"/>
      <w:szCs w:val="16"/>
      <w:lang w:val="en-US"/>
    </w:rPr>
  </w:style>
  <w:style w:type="paragraph" w:customStyle="1" w:styleId="OmniPage11">
    <w:name w:val="OmniPage #11"/>
    <w:basedOn w:val="Normal"/>
    <w:rsid w:val="000915E5"/>
    <w:pPr>
      <w:spacing w:line="340" w:lineRule="exact"/>
    </w:pPr>
    <w:rPr>
      <w:rFonts w:ascii="Times New Roman" w:hAnsi="Times New Roman" w:cs="Times New Roman"/>
      <w:iCs/>
      <w:sz w:val="20"/>
      <w:szCs w:val="16"/>
      <w:lang w:val="en-US"/>
    </w:rPr>
  </w:style>
  <w:style w:type="paragraph" w:customStyle="1" w:styleId="OmniPage12">
    <w:name w:val="OmniPage #12"/>
    <w:basedOn w:val="Normal"/>
    <w:rsid w:val="000915E5"/>
    <w:pPr>
      <w:spacing w:line="160" w:lineRule="exact"/>
    </w:pPr>
    <w:rPr>
      <w:rFonts w:ascii="Times New Roman" w:hAnsi="Times New Roman" w:cs="Times New Roman"/>
      <w:iCs/>
      <w:sz w:val="20"/>
      <w:szCs w:val="16"/>
      <w:lang w:val="en-US"/>
    </w:rPr>
  </w:style>
  <w:style w:type="paragraph" w:customStyle="1" w:styleId="OmniPage18">
    <w:name w:val="OmniPage #18"/>
    <w:basedOn w:val="Normal"/>
    <w:rsid w:val="000915E5"/>
    <w:pPr>
      <w:spacing w:line="160" w:lineRule="exact"/>
    </w:pPr>
    <w:rPr>
      <w:rFonts w:ascii="Times New Roman" w:hAnsi="Times New Roman" w:cs="Times New Roman"/>
      <w:iCs/>
      <w:sz w:val="20"/>
      <w:szCs w:val="16"/>
      <w:lang w:val="en-US"/>
    </w:rPr>
  </w:style>
  <w:style w:type="paragraph" w:customStyle="1" w:styleId="OmniPage23">
    <w:name w:val="OmniPage #23"/>
    <w:basedOn w:val="Normal"/>
    <w:rsid w:val="000915E5"/>
    <w:pPr>
      <w:spacing w:line="260" w:lineRule="exact"/>
    </w:pPr>
    <w:rPr>
      <w:rFonts w:ascii="Times New Roman" w:hAnsi="Times New Roman" w:cs="Times New Roman"/>
      <w:iCs/>
      <w:sz w:val="20"/>
      <w:szCs w:val="16"/>
      <w:lang w:val="en-US"/>
    </w:rPr>
  </w:style>
  <w:style w:type="paragraph" w:customStyle="1" w:styleId="OmniPage26">
    <w:name w:val="OmniPage #26"/>
    <w:basedOn w:val="Normal"/>
    <w:rsid w:val="000915E5"/>
    <w:pPr>
      <w:spacing w:line="160" w:lineRule="exact"/>
    </w:pPr>
    <w:rPr>
      <w:rFonts w:ascii="Times New Roman" w:hAnsi="Times New Roman" w:cs="Times New Roman"/>
      <w:iCs/>
      <w:sz w:val="20"/>
      <w:szCs w:val="16"/>
      <w:lang w:val="en-US"/>
    </w:rPr>
  </w:style>
  <w:style w:type="paragraph" w:customStyle="1" w:styleId="OmniPage4">
    <w:name w:val="OmniPage #4"/>
    <w:basedOn w:val="Normal"/>
    <w:rsid w:val="000915E5"/>
    <w:pPr>
      <w:spacing w:line="400" w:lineRule="exact"/>
    </w:pPr>
    <w:rPr>
      <w:rFonts w:ascii="Times New Roman" w:hAnsi="Times New Roman" w:cs="Times New Roman"/>
      <w:iCs/>
      <w:sz w:val="20"/>
      <w:szCs w:val="16"/>
      <w:lang w:val="en-US"/>
    </w:rPr>
  </w:style>
  <w:style w:type="paragraph" w:styleId="BodyTextIndent2">
    <w:name w:val="Body Text Indent 2"/>
    <w:basedOn w:val="Normal"/>
    <w:rsid w:val="000915E5"/>
    <w:pPr>
      <w:tabs>
        <w:tab w:val="left" w:pos="2127"/>
      </w:tabs>
      <w:suppressAutoHyphens w:val="0"/>
      <w:ind w:left="2127" w:hanging="2127"/>
    </w:pPr>
    <w:rPr>
      <w:rFonts w:cs="Arial"/>
      <w:lang w:eastAsia="en-US"/>
    </w:rPr>
  </w:style>
  <w:style w:type="table" w:styleId="TableGrid">
    <w:name w:val="Table Grid"/>
    <w:basedOn w:val="TableNormal"/>
    <w:rsid w:val="00091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0915E5"/>
    <w:pPr>
      <w:suppressAutoHyphens w:val="0"/>
    </w:pPr>
    <w:rPr>
      <w:rFonts w:ascii="Courier New" w:hAnsi="Courier New" w:cs="Times New Roman"/>
      <w:sz w:val="20"/>
      <w:szCs w:val="20"/>
      <w:lang w:val="cs-CZ" w:eastAsia="en-US"/>
    </w:rPr>
  </w:style>
  <w:style w:type="character" w:customStyle="1" w:styleId="PlainTextChar">
    <w:name w:val="Plain Text Char"/>
    <w:link w:val="PlainText"/>
    <w:uiPriority w:val="99"/>
    <w:locked/>
    <w:rsid w:val="000915E5"/>
    <w:rPr>
      <w:rFonts w:ascii="Courier New" w:hAnsi="Courier New"/>
      <w:lang w:val="cs-CZ" w:eastAsia="en-US" w:bidi="ar-SA"/>
    </w:rPr>
  </w:style>
  <w:style w:type="paragraph" w:styleId="BodyText2">
    <w:name w:val="Body Text 2"/>
    <w:basedOn w:val="Normal"/>
    <w:link w:val="BodyText2Char"/>
    <w:rsid w:val="000915E5"/>
    <w:pPr>
      <w:widowControl w:val="0"/>
      <w:suppressAutoHyphens w:val="0"/>
    </w:pPr>
    <w:rPr>
      <w:noProof/>
      <w:snapToGrid w:val="0"/>
      <w:lang w:eastAsia="cs-CZ" w:bidi="my-MM"/>
    </w:rPr>
  </w:style>
  <w:style w:type="paragraph" w:styleId="BodyText3">
    <w:name w:val="Body Text 3"/>
    <w:basedOn w:val="Normal"/>
    <w:link w:val="BodyText3Char"/>
    <w:rsid w:val="000915E5"/>
    <w:pPr>
      <w:widowControl w:val="0"/>
      <w:tabs>
        <w:tab w:val="left" w:pos="-720"/>
      </w:tabs>
      <w:suppressAutoHyphens w:val="0"/>
      <w:jc w:val="both"/>
    </w:pPr>
    <w:rPr>
      <w:b/>
      <w:bCs/>
      <w:noProof/>
      <w:snapToGrid w:val="0"/>
      <w:lang w:eastAsia="cs-CZ" w:bidi="my-MM"/>
    </w:rPr>
  </w:style>
  <w:style w:type="paragraph" w:styleId="BodyTextIndent3">
    <w:name w:val="Body Text Indent 3"/>
    <w:basedOn w:val="Normal"/>
    <w:link w:val="BodyTextIndent3Char"/>
    <w:rsid w:val="000915E5"/>
    <w:pPr>
      <w:widowControl w:val="0"/>
      <w:suppressAutoHyphens w:val="0"/>
      <w:ind w:left="1418" w:hanging="1418"/>
      <w:jc w:val="both"/>
    </w:pPr>
    <w:rPr>
      <w:noProof/>
      <w:snapToGrid w:val="0"/>
      <w:lang w:eastAsia="cs-CZ" w:bidi="my-MM"/>
    </w:rPr>
  </w:style>
  <w:style w:type="paragraph" w:styleId="NormalIndent">
    <w:name w:val="Normal Indent"/>
    <w:basedOn w:val="Normal"/>
    <w:rsid w:val="000915E5"/>
    <w:pPr>
      <w:suppressAutoHyphens w:val="0"/>
      <w:overflowPunct w:val="0"/>
      <w:autoSpaceDE w:val="0"/>
      <w:autoSpaceDN w:val="0"/>
      <w:adjustRightInd w:val="0"/>
      <w:spacing w:before="120" w:after="120" w:line="240" w:lineRule="atLeast"/>
      <w:ind w:left="708"/>
      <w:jc w:val="both"/>
      <w:textAlignment w:val="baseline"/>
    </w:pPr>
    <w:rPr>
      <w:rFonts w:ascii="Garamond" w:hAnsi="Garamond"/>
      <w:noProof/>
      <w:sz w:val="24"/>
      <w:szCs w:val="24"/>
      <w:lang w:eastAsia="cs-CZ" w:bidi="my-MM"/>
    </w:rPr>
  </w:style>
  <w:style w:type="paragraph" w:styleId="BodyTextFirstIndent">
    <w:name w:val="Body Text First Indent"/>
    <w:basedOn w:val="BodyText"/>
    <w:rsid w:val="000915E5"/>
    <w:pPr>
      <w:tabs>
        <w:tab w:val="left" w:pos="851"/>
      </w:tabs>
      <w:suppressAutoHyphens w:val="0"/>
      <w:spacing w:after="240"/>
      <w:ind w:firstLine="851"/>
      <w:jc w:val="both"/>
    </w:pPr>
    <w:rPr>
      <w:sz w:val="20"/>
      <w:szCs w:val="20"/>
      <w:lang w:eastAsia="cs-CZ" w:bidi="my-MM"/>
    </w:rPr>
  </w:style>
  <w:style w:type="paragraph" w:customStyle="1" w:styleId="SubHeading">
    <w:name w:val="SubHeading"/>
    <w:basedOn w:val="Normal"/>
    <w:rsid w:val="000915E5"/>
    <w:pPr>
      <w:widowControl w:val="0"/>
      <w:suppressAutoHyphens w:val="0"/>
      <w:spacing w:before="240"/>
      <w:jc w:val="center"/>
    </w:pPr>
    <w:rPr>
      <w:i/>
      <w:noProof/>
      <w:snapToGrid w:val="0"/>
      <w:lang w:eastAsia="cs-CZ" w:bidi="my-MM"/>
    </w:rPr>
  </w:style>
  <w:style w:type="paragraph" w:customStyle="1" w:styleId="a9">
    <w:name w:val="列出段落"/>
    <w:basedOn w:val="Normal"/>
    <w:qFormat/>
    <w:rsid w:val="000915E5"/>
    <w:pPr>
      <w:suppressAutoHyphens w:val="0"/>
      <w:ind w:firstLineChars="200" w:firstLine="420"/>
    </w:pPr>
    <w:rPr>
      <w:rFonts w:cs="Times New Roman"/>
      <w:lang w:eastAsia="ja-JP"/>
    </w:rPr>
  </w:style>
  <w:style w:type="paragraph" w:styleId="Date">
    <w:name w:val="Date"/>
    <w:basedOn w:val="Normal"/>
    <w:next w:val="Normal"/>
    <w:rsid w:val="00B279A2"/>
  </w:style>
  <w:style w:type="paragraph" w:styleId="DocumentMap">
    <w:name w:val="Document Map"/>
    <w:basedOn w:val="Normal"/>
    <w:link w:val="DocumentMapChar"/>
    <w:rsid w:val="00300744"/>
    <w:pPr>
      <w:shd w:val="clear" w:color="auto" w:fill="000080"/>
    </w:pPr>
    <w:rPr>
      <w:rFonts w:ascii="Tahoma" w:hAnsi="Tahoma" w:cs="Times New Roman"/>
      <w:sz w:val="20"/>
      <w:szCs w:val="20"/>
    </w:rPr>
  </w:style>
  <w:style w:type="paragraph" w:customStyle="1" w:styleId="CharCharCharChar">
    <w:name w:val="Char Char Char Char"/>
    <w:basedOn w:val="Normal"/>
    <w:rsid w:val="00F93C99"/>
    <w:pPr>
      <w:suppressAutoHyphens w:val="0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styleId="CommentReference">
    <w:name w:val="annotation reference"/>
    <w:rsid w:val="00A7284F"/>
    <w:rPr>
      <w:sz w:val="16"/>
      <w:szCs w:val="16"/>
    </w:rPr>
  </w:style>
  <w:style w:type="character" w:styleId="Strong">
    <w:name w:val="Strong"/>
    <w:qFormat/>
    <w:rsid w:val="00300C97"/>
    <w:rPr>
      <w:b/>
      <w:bCs/>
    </w:rPr>
  </w:style>
  <w:style w:type="table" w:styleId="TableElegant">
    <w:name w:val="Table Elegant"/>
    <w:basedOn w:val="TableNormal"/>
    <w:rsid w:val="00506E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W8Num7z0">
    <w:name w:val="WW8Num7z0"/>
    <w:rsid w:val="00506EB9"/>
    <w:rPr>
      <w:rFonts w:ascii="Symbol" w:hAnsi="Symbol"/>
    </w:rPr>
  </w:style>
  <w:style w:type="character" w:customStyle="1" w:styleId="WW-DefaultParagraphFont">
    <w:name w:val="WW-Default Paragraph Font"/>
    <w:rsid w:val="00506EB9"/>
  </w:style>
  <w:style w:type="paragraph" w:styleId="Caption">
    <w:name w:val="caption"/>
    <w:basedOn w:val="Normal"/>
    <w:qFormat/>
    <w:rsid w:val="00506EB9"/>
    <w:pPr>
      <w:suppressLineNumbers/>
      <w:spacing w:before="120" w:after="120"/>
    </w:pPr>
    <w:rPr>
      <w:rFonts w:ascii="Times New Roman" w:hAnsi="Times New Roman" w:cs="Lucidasans"/>
      <w:i/>
      <w:iCs/>
      <w:sz w:val="20"/>
      <w:szCs w:val="20"/>
      <w:lang w:val="en-US"/>
    </w:rPr>
  </w:style>
  <w:style w:type="paragraph" w:customStyle="1" w:styleId="Verzeichnis">
    <w:name w:val="Verzeichnis"/>
    <w:basedOn w:val="Normal"/>
    <w:rsid w:val="00506EB9"/>
    <w:pPr>
      <w:suppressLineNumbers/>
    </w:pPr>
    <w:rPr>
      <w:rFonts w:ascii="Times New Roman" w:hAnsi="Times New Roman" w:cs="Lucidasans"/>
      <w:sz w:val="24"/>
      <w:szCs w:val="24"/>
      <w:lang w:val="en-US"/>
    </w:rPr>
  </w:style>
  <w:style w:type="paragraph" w:customStyle="1" w:styleId="berschrift">
    <w:name w:val="Überschrift"/>
    <w:basedOn w:val="Normal"/>
    <w:next w:val="BodyText"/>
    <w:rsid w:val="00506EB9"/>
    <w:pPr>
      <w:keepNext/>
      <w:spacing w:before="240" w:after="120"/>
    </w:pPr>
    <w:rPr>
      <w:rFonts w:ascii="Nimbus Sans L" w:eastAsia="HG Mincho Light J" w:hAnsi="Nimbus Sans L" w:cs="Lucidasans"/>
      <w:sz w:val="28"/>
      <w:szCs w:val="28"/>
      <w:lang w:val="en-US"/>
    </w:rPr>
  </w:style>
  <w:style w:type="paragraph" w:customStyle="1" w:styleId="WW-HTMLPreformatted">
    <w:name w:val="WW-HTML Preformatted"/>
    <w:basedOn w:val="Normal"/>
    <w:rsid w:val="00506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val="en-US"/>
    </w:rPr>
  </w:style>
  <w:style w:type="paragraph" w:customStyle="1" w:styleId="WW-DocumentMap">
    <w:name w:val="WW-Document Map"/>
    <w:basedOn w:val="Normal"/>
    <w:rsid w:val="00506EB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WW-BalloonText">
    <w:name w:val="WW-Balloon Text"/>
    <w:basedOn w:val="Normal"/>
    <w:rsid w:val="00506EB9"/>
    <w:rPr>
      <w:rFonts w:ascii="Tahoma" w:hAnsi="Tahoma" w:cs="Tahoma"/>
      <w:sz w:val="16"/>
      <w:szCs w:val="16"/>
      <w:lang w:val="en-US"/>
    </w:rPr>
  </w:style>
  <w:style w:type="paragraph" w:customStyle="1" w:styleId="TabellenInhalt">
    <w:name w:val="Tabellen Inhalt"/>
    <w:basedOn w:val="BodyText"/>
    <w:rsid w:val="00506EB9"/>
    <w:pPr>
      <w:suppressLineNumbers/>
      <w:spacing w:after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Tabellenberschrift">
    <w:name w:val="Tabellen Überschrift"/>
    <w:basedOn w:val="TabellenInhalt"/>
    <w:rsid w:val="00506EB9"/>
    <w:pPr>
      <w:jc w:val="center"/>
    </w:pPr>
    <w:rPr>
      <w:i/>
      <w:iCs/>
    </w:rPr>
  </w:style>
  <w:style w:type="paragraph" w:customStyle="1" w:styleId="CharCharChar">
    <w:name w:val="Char Char Char"/>
    <w:basedOn w:val="Normal"/>
    <w:rsid w:val="00EC51F0"/>
    <w:pPr>
      <w:suppressAutoHyphens w:val="0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styleId="FollowedHyperlink">
    <w:name w:val="FollowedHyperlink"/>
    <w:uiPriority w:val="99"/>
    <w:rsid w:val="00EC51F0"/>
    <w:rPr>
      <w:color w:val="800080"/>
      <w:u w:val="single"/>
    </w:rPr>
  </w:style>
  <w:style w:type="character" w:customStyle="1" w:styleId="DefaultPara">
    <w:name w:val="Default Para"/>
    <w:rsid w:val="00EC51F0"/>
  </w:style>
  <w:style w:type="character" w:customStyle="1" w:styleId="endnoterefe">
    <w:name w:val="endnote refe"/>
    <w:rsid w:val="00EC51F0"/>
  </w:style>
  <w:style w:type="character" w:styleId="Emphasis">
    <w:name w:val="Emphasis"/>
    <w:uiPriority w:val="20"/>
    <w:qFormat/>
    <w:rsid w:val="00EC51F0"/>
    <w:rPr>
      <w:i/>
      <w:iCs/>
    </w:rPr>
  </w:style>
  <w:style w:type="character" w:customStyle="1" w:styleId="Caractresdenotedebasdepage">
    <w:name w:val="Caractères de note de bas de page"/>
    <w:rsid w:val="00EC51F0"/>
  </w:style>
  <w:style w:type="paragraph" w:customStyle="1" w:styleId="Contenudetableau">
    <w:name w:val="Contenu de tableau"/>
    <w:basedOn w:val="Normal"/>
    <w:qFormat/>
    <w:rsid w:val="00EC51F0"/>
    <w:pPr>
      <w:suppressLineNumbers/>
    </w:pPr>
    <w:rPr>
      <w:rFonts w:cs="Times New Roman"/>
    </w:rPr>
  </w:style>
  <w:style w:type="paragraph" w:customStyle="1" w:styleId="Corpsdetexte21">
    <w:name w:val="Corps de texte 21"/>
    <w:basedOn w:val="Normal"/>
    <w:rsid w:val="00EC51F0"/>
    <w:pPr>
      <w:tabs>
        <w:tab w:val="left" w:pos="-720"/>
        <w:tab w:val="left" w:pos="0"/>
        <w:tab w:val="left" w:pos="679"/>
        <w:tab w:val="left" w:pos="1144"/>
      </w:tabs>
      <w:ind w:right="48"/>
      <w:jc w:val="both"/>
    </w:pPr>
    <w:rPr>
      <w:rFonts w:eastAsia="Times New Roman" w:cs="Times New Roman"/>
    </w:rPr>
  </w:style>
  <w:style w:type="character" w:customStyle="1" w:styleId="apple-style-span">
    <w:name w:val="apple-style-span"/>
    <w:basedOn w:val="DefaultParagraphFont"/>
    <w:rsid w:val="00EC51F0"/>
  </w:style>
  <w:style w:type="paragraph" w:styleId="ListParagraph">
    <w:name w:val="List Paragraph"/>
    <w:basedOn w:val="Normal"/>
    <w:uiPriority w:val="34"/>
    <w:qFormat/>
    <w:rsid w:val="00EC51F0"/>
    <w:pPr>
      <w:suppressAutoHyphens w:val="0"/>
      <w:ind w:left="720"/>
    </w:pPr>
    <w:rPr>
      <w:rFonts w:cs="Times New Roman"/>
      <w:lang w:eastAsia="en-US"/>
    </w:rPr>
  </w:style>
  <w:style w:type="paragraph" w:customStyle="1" w:styleId="13">
    <w:name w:val="リスト段落1"/>
    <w:basedOn w:val="Normal"/>
    <w:uiPriority w:val="34"/>
    <w:qFormat/>
    <w:rsid w:val="00286DFB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lang w:val="en-AU" w:eastAsia="en-US"/>
    </w:rPr>
  </w:style>
  <w:style w:type="paragraph" w:customStyle="1" w:styleId="Style-15">
    <w:name w:val="Style-15"/>
    <w:rsid w:val="00B642FA"/>
    <w:rPr>
      <w:rFonts w:eastAsia="Times New Roman"/>
      <w:lang w:val="en-US"/>
    </w:rPr>
  </w:style>
  <w:style w:type="table" w:customStyle="1" w:styleId="Tabellengitternetz1">
    <w:name w:val="Tabellengitternetz1"/>
    <w:basedOn w:val="TableNormal"/>
    <w:next w:val="TableGrid"/>
    <w:rsid w:val="00EC3D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CharCharChar"/>
    <w:rsid w:val="00D95FAF"/>
    <w:rPr>
      <w:rFonts w:ascii="Arial" w:hAnsi="Arial" w:cs="Arial"/>
      <w:w w:val="89"/>
      <w:sz w:val="20"/>
      <w:szCs w:val="20"/>
    </w:rPr>
  </w:style>
  <w:style w:type="paragraph" w:styleId="NoSpacing">
    <w:name w:val="No Spacing"/>
    <w:uiPriority w:val="1"/>
    <w:qFormat/>
    <w:rsid w:val="00492270"/>
    <w:rPr>
      <w:rFonts w:ascii="Calibri" w:hAnsi="Calibri"/>
      <w:sz w:val="22"/>
      <w:szCs w:val="22"/>
      <w:lang w:eastAsia="en-GB"/>
    </w:rPr>
  </w:style>
  <w:style w:type="paragraph" w:customStyle="1" w:styleId="ZchnZchn">
    <w:name w:val="Zchn Zchn"/>
    <w:basedOn w:val="Normal"/>
    <w:rsid w:val="00940C89"/>
    <w:pPr>
      <w:suppressAutoHyphens w:val="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ourceText">
    <w:name w:val="Source Text"/>
    <w:rsid w:val="00940C89"/>
    <w:rPr>
      <w:rFonts w:ascii="Courier New" w:eastAsia="Courier New" w:hAnsi="Courier New" w:cs="Courier New"/>
    </w:rPr>
  </w:style>
  <w:style w:type="paragraph" w:customStyle="1" w:styleId="CharCharCharChar0">
    <w:name w:val="Char Char Char Char"/>
    <w:basedOn w:val="Normal"/>
    <w:rsid w:val="00832D0D"/>
    <w:pPr>
      <w:suppressAutoHyphens w:val="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10">
    <w:name w:val="Char1"/>
    <w:basedOn w:val="Normal"/>
    <w:rsid w:val="00791BBE"/>
    <w:pPr>
      <w:suppressAutoHyphens w:val="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Body0AltB0">
    <w:name w:val="Body 0 (Alt B0)"/>
    <w:basedOn w:val="Normal"/>
    <w:link w:val="Body0AltB0ZchnZchn"/>
    <w:rsid w:val="00791BBE"/>
    <w:pPr>
      <w:suppressAutoHyphens w:val="0"/>
      <w:spacing w:before="260" w:line="260" w:lineRule="atLeast"/>
    </w:pPr>
    <w:rPr>
      <w:rFonts w:cs="Times New Roman"/>
      <w:sz w:val="20"/>
      <w:szCs w:val="20"/>
      <w:lang w:val="de-CH" w:eastAsia="en-US"/>
    </w:rPr>
  </w:style>
  <w:style w:type="character" w:customStyle="1" w:styleId="Body0AltB0ZchnZchn">
    <w:name w:val="Body 0 (Alt B0) Zchn Zchn"/>
    <w:link w:val="Body0AltB0"/>
    <w:locked/>
    <w:rsid w:val="00791BBE"/>
    <w:rPr>
      <w:rFonts w:ascii="Arial" w:eastAsia="MS Mincho" w:hAnsi="Arial"/>
      <w:lang w:val="de-CH" w:eastAsia="en-US" w:bidi="ar-SA"/>
    </w:rPr>
  </w:style>
  <w:style w:type="character" w:customStyle="1" w:styleId="tw4winMark">
    <w:name w:val="tw4winMark"/>
    <w:rsid w:val="00791BBE"/>
    <w:rPr>
      <w:rFonts w:ascii="Courier New" w:hAnsi="Courier New"/>
      <w:b w:val="0"/>
      <w:i w:val="0"/>
      <w:dstrike w:val="0"/>
      <w:noProof/>
      <w:vanish/>
      <w:color w:val="800080"/>
      <w:sz w:val="22"/>
      <w:szCs w:val="22"/>
      <w:u w:val="single"/>
      <w:effect w:val="none"/>
      <w:vertAlign w:val="subscript"/>
    </w:rPr>
  </w:style>
  <w:style w:type="character" w:customStyle="1" w:styleId="FootnoteTextChar1">
    <w:name w:val="Footnote Text Char1"/>
    <w:link w:val="FootnoteText"/>
    <w:uiPriority w:val="99"/>
    <w:locked/>
    <w:rsid w:val="0009134F"/>
    <w:rPr>
      <w:rFonts w:cs="Arial Unicode MS"/>
      <w:szCs w:val="22"/>
      <w:lang w:val="en-GB" w:eastAsia="ar-SA"/>
    </w:rPr>
  </w:style>
  <w:style w:type="paragraph" w:customStyle="1" w:styleId="CharChar">
    <w:name w:val="Char Char"/>
    <w:basedOn w:val="Normal"/>
    <w:rsid w:val="0009134F"/>
    <w:pPr>
      <w:suppressAutoHyphens w:val="0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customStyle="1" w:styleId="14">
    <w:name w:val="行間詰め1"/>
    <w:qFormat/>
    <w:rsid w:val="0009134F"/>
    <w:rPr>
      <w:rFonts w:ascii="Calibri" w:hAnsi="Calibri" w:cs="Calibri"/>
      <w:sz w:val="22"/>
      <w:szCs w:val="22"/>
      <w:lang w:val="en-AU" w:eastAsia="en-AU"/>
    </w:rPr>
  </w:style>
  <w:style w:type="paragraph" w:customStyle="1" w:styleId="Body1">
    <w:name w:val="Body 1"/>
    <w:rsid w:val="003927AE"/>
    <w:pPr>
      <w:outlineLvl w:val="0"/>
    </w:pPr>
    <w:rPr>
      <w:rFonts w:ascii="Arial" w:eastAsia="Arial Unicode MS" w:hAnsi="Arial"/>
      <w:color w:val="000000"/>
      <w:sz w:val="22"/>
      <w:u w:color="000000"/>
      <w:lang w:eastAsia="en-GB"/>
    </w:rPr>
  </w:style>
  <w:style w:type="character" w:customStyle="1" w:styleId="BodyTextIndentChar">
    <w:name w:val="Body Text Indent Char"/>
    <w:link w:val="BodyTextIndent"/>
    <w:rsid w:val="009312F7"/>
    <w:rPr>
      <w:rFonts w:ascii="Arial" w:hAnsi="Arial" w:cs="Arial Unicode MS"/>
      <w:sz w:val="22"/>
      <w:szCs w:val="22"/>
      <w:lang w:val="en-GB" w:eastAsia="ar-SA"/>
    </w:rPr>
  </w:style>
  <w:style w:type="character" w:customStyle="1" w:styleId="apple-converted-space">
    <w:name w:val="apple-converted-space"/>
    <w:basedOn w:val="DefaultParagraphFont"/>
    <w:rsid w:val="00595E8B"/>
  </w:style>
  <w:style w:type="paragraph" w:customStyle="1" w:styleId="LO-Normal">
    <w:name w:val="LO-Normal"/>
    <w:rsid w:val="00B222FF"/>
    <w:pPr>
      <w:suppressAutoHyphens/>
      <w:spacing w:line="100" w:lineRule="atLeast"/>
    </w:pPr>
    <w:rPr>
      <w:rFonts w:eastAsia="Times New Roman"/>
      <w:color w:val="000000"/>
      <w:sz w:val="24"/>
      <w:lang w:val="fr-CA"/>
    </w:rPr>
  </w:style>
  <w:style w:type="paragraph" w:customStyle="1" w:styleId="Bullet">
    <w:name w:val="_Bullet"/>
    <w:basedOn w:val="Normal"/>
    <w:rsid w:val="008065D9"/>
    <w:pPr>
      <w:numPr>
        <w:numId w:val="14"/>
      </w:numPr>
    </w:pPr>
  </w:style>
  <w:style w:type="paragraph" w:customStyle="1" w:styleId="WMOBodyText">
    <w:name w:val="WMO_BodyText"/>
    <w:basedOn w:val="Normal"/>
    <w:link w:val="WMOBodyTextCharChar"/>
    <w:rsid w:val="00AC0EB3"/>
    <w:pPr>
      <w:tabs>
        <w:tab w:val="left" w:pos="1134"/>
      </w:tabs>
      <w:suppressAutoHyphens w:val="0"/>
      <w:spacing w:before="240"/>
    </w:pPr>
    <w:rPr>
      <w:rFonts w:eastAsia="Arial" w:cs="Arial"/>
      <w:lang w:eastAsia="en-US"/>
    </w:rPr>
  </w:style>
  <w:style w:type="character" w:customStyle="1" w:styleId="WMOBodyTextCharChar">
    <w:name w:val="WMO_BodyText Char Char"/>
    <w:link w:val="WMOBodyText"/>
    <w:rsid w:val="00AC0EB3"/>
    <w:rPr>
      <w:rFonts w:ascii="Arial" w:eastAsia="Arial" w:hAnsi="Arial" w:cs="Arial"/>
      <w:sz w:val="22"/>
      <w:szCs w:val="22"/>
      <w:lang w:val="en-GB" w:eastAsia="en-US" w:bidi="ar-SA"/>
    </w:rPr>
  </w:style>
  <w:style w:type="paragraph" w:customStyle="1" w:styleId="Textbody">
    <w:name w:val="Text body"/>
    <w:basedOn w:val="Standard1"/>
    <w:rsid w:val="00CF018D"/>
    <w:pPr>
      <w:widowControl w:val="0"/>
      <w:suppressAutoHyphens/>
      <w:autoSpaceDN w:val="0"/>
      <w:jc w:val="left"/>
      <w:textAlignment w:val="baseline"/>
    </w:pPr>
    <w:rPr>
      <w:rFonts w:ascii="Times New Roman" w:eastAsia="AR PL KaitiM GB" w:hAnsi="Times New Roman" w:cs="Lohit Hindi"/>
      <w:kern w:val="3"/>
      <w:sz w:val="24"/>
      <w:szCs w:val="24"/>
      <w:lang w:val="en-US" w:eastAsia="zh-CN" w:bidi="hi-IN"/>
    </w:rPr>
  </w:style>
  <w:style w:type="character" w:customStyle="1" w:styleId="FootnoteTextChar">
    <w:name w:val="Footnote Text Char"/>
    <w:uiPriority w:val="99"/>
    <w:locked/>
    <w:rsid w:val="00CF018D"/>
    <w:rPr>
      <w:rFonts w:ascii="Arial" w:hAnsi="Arial" w:cs="Times New Roman"/>
      <w:snapToGrid w:val="0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6AF"/>
    <w:pPr>
      <w:keepLines/>
      <w:suppressAutoHyphens w:val="0"/>
      <w:spacing w:before="480" w:line="276" w:lineRule="auto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character" w:customStyle="1" w:styleId="Heading1Char1">
    <w:name w:val="Heading 1 Char1"/>
    <w:aliases w:val="X. TITRE Char"/>
    <w:link w:val="Heading1"/>
    <w:uiPriority w:val="9"/>
    <w:rsid w:val="009039B2"/>
    <w:rPr>
      <w:rFonts w:ascii="Arial" w:hAnsi="Arial" w:cs="Arial Unicode MS"/>
      <w:b/>
      <w:bCs/>
      <w:sz w:val="22"/>
      <w:szCs w:val="22"/>
      <w:lang w:eastAsia="ar-SA"/>
    </w:rPr>
  </w:style>
  <w:style w:type="character" w:customStyle="1" w:styleId="Heading2Char">
    <w:name w:val="Heading 2 Char"/>
    <w:link w:val="Heading2"/>
    <w:rsid w:val="009039B2"/>
    <w:rPr>
      <w:rFonts w:ascii="Arial" w:hAnsi="Arial" w:cs="Arial"/>
      <w:b/>
      <w:bCs/>
      <w:i/>
      <w:iCs/>
      <w:sz w:val="28"/>
      <w:szCs w:val="28"/>
      <w:lang w:val="en-US" w:eastAsia="ar-SA"/>
    </w:rPr>
  </w:style>
  <w:style w:type="character" w:customStyle="1" w:styleId="Heading3Char">
    <w:name w:val="Heading 3 Char"/>
    <w:link w:val="Heading3"/>
    <w:uiPriority w:val="9"/>
    <w:rsid w:val="009039B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Heading4Char">
    <w:name w:val="Heading 4 Char"/>
    <w:link w:val="Heading4"/>
    <w:uiPriority w:val="9"/>
    <w:rsid w:val="009039B2"/>
    <w:rPr>
      <w:rFonts w:cs="Arial Unicode MS"/>
      <w:b/>
      <w:bCs/>
      <w:sz w:val="28"/>
      <w:szCs w:val="28"/>
      <w:lang w:eastAsia="ar-SA"/>
    </w:rPr>
  </w:style>
  <w:style w:type="character" w:customStyle="1" w:styleId="Heading5Char">
    <w:name w:val="Heading 5 Char"/>
    <w:link w:val="Heading5"/>
    <w:rsid w:val="009039B2"/>
    <w:rPr>
      <w:rFonts w:ascii="Arial" w:hAnsi="Arial" w:cs="Arial Unicode MS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link w:val="Heading6"/>
    <w:uiPriority w:val="9"/>
    <w:rsid w:val="009039B2"/>
    <w:rPr>
      <w:b/>
      <w:bCs/>
      <w:szCs w:val="22"/>
      <w:lang w:val="en-CA" w:eastAsia="ar-SA"/>
    </w:rPr>
  </w:style>
  <w:style w:type="character" w:customStyle="1" w:styleId="Heading7Char">
    <w:name w:val="Heading 7 Char"/>
    <w:link w:val="Heading7"/>
    <w:uiPriority w:val="9"/>
    <w:rsid w:val="009039B2"/>
    <w:rPr>
      <w:szCs w:val="22"/>
      <w:lang w:val="en-CA" w:eastAsia="ar-SA"/>
    </w:rPr>
  </w:style>
  <w:style w:type="character" w:customStyle="1" w:styleId="Heading8Char">
    <w:name w:val="Heading 8 Char"/>
    <w:link w:val="Heading8"/>
    <w:uiPriority w:val="9"/>
    <w:rsid w:val="009039B2"/>
    <w:rPr>
      <w:i/>
      <w:iCs/>
      <w:szCs w:val="22"/>
      <w:lang w:val="en-CA" w:eastAsia="ar-SA"/>
    </w:rPr>
  </w:style>
  <w:style w:type="character" w:customStyle="1" w:styleId="Heading9Char">
    <w:name w:val="Heading 9 Char"/>
    <w:link w:val="Heading9"/>
    <w:uiPriority w:val="9"/>
    <w:rsid w:val="009039B2"/>
    <w:rPr>
      <w:rFonts w:ascii="Arial" w:hAnsi="Arial"/>
      <w:szCs w:val="22"/>
      <w:lang w:val="en-CA" w:eastAsia="ar-SA"/>
    </w:rPr>
  </w:style>
  <w:style w:type="character" w:customStyle="1" w:styleId="HeaderChar1">
    <w:name w:val="Header Char1"/>
    <w:uiPriority w:val="99"/>
    <w:rsid w:val="009039B2"/>
    <w:rPr>
      <w:rFonts w:ascii="Arial" w:hAnsi="Arial" w:cs="Arial Unicode MS"/>
      <w:sz w:val="22"/>
      <w:szCs w:val="22"/>
      <w:lang w:val="en-GB" w:eastAsia="ar-SA"/>
    </w:rPr>
  </w:style>
  <w:style w:type="character" w:customStyle="1" w:styleId="FooterChar">
    <w:name w:val="Footer Char"/>
    <w:link w:val="Footer"/>
    <w:uiPriority w:val="99"/>
    <w:rsid w:val="009039B2"/>
    <w:rPr>
      <w:rFonts w:ascii="Arial" w:hAnsi="Arial" w:cs="Arial Unicode MS"/>
      <w:sz w:val="22"/>
      <w:szCs w:val="22"/>
      <w:lang w:eastAsia="ar-SA"/>
    </w:rPr>
  </w:style>
  <w:style w:type="character" w:customStyle="1" w:styleId="BalloonTextChar">
    <w:name w:val="Balloon Text Char"/>
    <w:link w:val="BalloonText"/>
    <w:rsid w:val="009039B2"/>
    <w:rPr>
      <w:rFonts w:ascii="Tahoma" w:hAnsi="Tahoma" w:cs="Tahoma"/>
      <w:sz w:val="16"/>
      <w:szCs w:val="16"/>
      <w:lang w:eastAsia="ar-SA"/>
    </w:rPr>
  </w:style>
  <w:style w:type="character" w:customStyle="1" w:styleId="EndnoteTextChar">
    <w:name w:val="Endnote Text Char"/>
    <w:link w:val="EndnoteText"/>
    <w:uiPriority w:val="99"/>
    <w:locked/>
    <w:rsid w:val="009039B2"/>
    <w:rPr>
      <w:lang w:val="en-US" w:eastAsia="ar-SA"/>
    </w:rPr>
  </w:style>
  <w:style w:type="character" w:customStyle="1" w:styleId="CommentTextChar">
    <w:name w:val="Comment Text Char"/>
    <w:link w:val="CommentText"/>
    <w:rsid w:val="009039B2"/>
    <w:rPr>
      <w:rFonts w:ascii="Arial" w:hAnsi="Arial" w:cs="Arial Unicode MS"/>
      <w:lang w:eastAsia="ar-SA"/>
    </w:rPr>
  </w:style>
  <w:style w:type="character" w:customStyle="1" w:styleId="CommentSubjectChar">
    <w:name w:val="Comment Subject Char"/>
    <w:link w:val="CommentSubject"/>
    <w:rsid w:val="009039B2"/>
    <w:rPr>
      <w:rFonts w:ascii="Arial" w:hAnsi="Arial"/>
      <w:b/>
      <w:bCs/>
      <w:lang w:eastAsia="ar-SA"/>
    </w:rPr>
  </w:style>
  <w:style w:type="character" w:customStyle="1" w:styleId="BodyText3Char">
    <w:name w:val="Body Text 3 Char"/>
    <w:link w:val="BodyText3"/>
    <w:locked/>
    <w:rsid w:val="009039B2"/>
    <w:rPr>
      <w:rFonts w:ascii="Arial" w:hAnsi="Arial" w:cs="Arial Unicode MS"/>
      <w:b/>
      <w:bCs/>
      <w:noProof/>
      <w:snapToGrid w:val="0"/>
      <w:sz w:val="22"/>
      <w:szCs w:val="22"/>
      <w:lang w:eastAsia="cs-CZ" w:bidi="my-MM"/>
    </w:rPr>
  </w:style>
  <w:style w:type="character" w:customStyle="1" w:styleId="DocumentMapChar">
    <w:name w:val="Document Map Char"/>
    <w:link w:val="DocumentMap"/>
    <w:rsid w:val="009039B2"/>
    <w:rPr>
      <w:rFonts w:ascii="Tahoma" w:hAnsi="Tahoma" w:cs="Tahoma"/>
      <w:shd w:val="clear" w:color="auto" w:fill="000080"/>
      <w:lang w:eastAsia="ar-SA"/>
    </w:rPr>
  </w:style>
  <w:style w:type="paragraph" w:customStyle="1" w:styleId="NurText1">
    <w:name w:val="Nur Text1"/>
    <w:basedOn w:val="Normal"/>
    <w:rsid w:val="009039B2"/>
    <w:rPr>
      <w:rFonts w:ascii="Courier New" w:hAnsi="Courier New" w:cs="Courier New"/>
      <w:sz w:val="20"/>
      <w:szCs w:val="20"/>
      <w:lang w:val="cs-CZ" w:eastAsia="zh-CN" w:bidi="my-MM"/>
    </w:rPr>
  </w:style>
  <w:style w:type="character" w:customStyle="1" w:styleId="NumberingSymbols">
    <w:name w:val="Numbering Symbols"/>
    <w:rsid w:val="009039B2"/>
  </w:style>
  <w:style w:type="character" w:customStyle="1" w:styleId="FootnoteCharacters">
    <w:name w:val="Footnote Characters"/>
    <w:rsid w:val="009039B2"/>
  </w:style>
  <w:style w:type="character" w:customStyle="1" w:styleId="EndnoteCharacters">
    <w:name w:val="Endnote Characters"/>
    <w:rsid w:val="009039B2"/>
  </w:style>
  <w:style w:type="paragraph" w:customStyle="1" w:styleId="Index">
    <w:name w:val="Index"/>
    <w:basedOn w:val="Normal"/>
    <w:rsid w:val="009039B2"/>
    <w:pPr>
      <w:widowControl w:val="0"/>
      <w:suppressLineNumbers/>
    </w:pPr>
    <w:rPr>
      <w:rFonts w:ascii="Times New Roman" w:eastAsia="Arial Unicode MS" w:hAnsi="Times New Roman"/>
      <w:kern w:val="1"/>
      <w:sz w:val="24"/>
      <w:szCs w:val="24"/>
      <w:lang w:val="en-CA" w:eastAsia="hi-IN" w:bidi="hi-IN"/>
    </w:rPr>
  </w:style>
  <w:style w:type="paragraph" w:styleId="ListBullet">
    <w:name w:val="List Bullet"/>
    <w:basedOn w:val="Normal"/>
    <w:unhideWhenUsed/>
    <w:rsid w:val="009039B2"/>
    <w:pPr>
      <w:numPr>
        <w:numId w:val="13"/>
      </w:numPr>
      <w:suppressAutoHyphens w:val="0"/>
      <w:contextualSpacing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styleId="List2">
    <w:name w:val="List 2"/>
    <w:basedOn w:val="Normal"/>
    <w:rsid w:val="009039B2"/>
    <w:pPr>
      <w:suppressAutoHyphens w:val="0"/>
      <w:ind w:left="566" w:hanging="283"/>
      <w:contextualSpacing/>
    </w:pPr>
    <w:rPr>
      <w:rFonts w:cs="Times New Roman"/>
      <w:snapToGrid w:val="0"/>
      <w:lang w:eastAsia="en-US"/>
    </w:rPr>
  </w:style>
  <w:style w:type="paragraph" w:customStyle="1" w:styleId="List1">
    <w:name w:val="List 1"/>
    <w:basedOn w:val="Normal"/>
    <w:semiHidden/>
    <w:rsid w:val="009039B2"/>
    <w:pPr>
      <w:tabs>
        <w:tab w:val="num" w:pos="360"/>
      </w:tabs>
      <w:suppressAutoHyphens w:val="0"/>
      <w:ind w:left="360" w:hanging="360"/>
    </w:pPr>
    <w:rPr>
      <w:rFonts w:ascii="Times New Roman" w:hAnsi="Times New Roman" w:cs="Times New Roman"/>
      <w:sz w:val="20"/>
      <w:szCs w:val="20"/>
      <w:lang w:eastAsia="en-GB"/>
    </w:rPr>
  </w:style>
  <w:style w:type="paragraph" w:customStyle="1" w:styleId="15">
    <w:name w:val="変更箇所1"/>
    <w:hidden/>
    <w:rsid w:val="009039B2"/>
    <w:rPr>
      <w:rFonts w:ascii="Arial" w:hAnsi="Arial"/>
      <w:snapToGrid w:val="0"/>
      <w:sz w:val="22"/>
      <w:szCs w:val="22"/>
      <w:lang w:eastAsia="en-US"/>
    </w:rPr>
  </w:style>
  <w:style w:type="paragraph" w:customStyle="1" w:styleId="Paragraphedeliste">
    <w:name w:val="Paragraphe de liste"/>
    <w:basedOn w:val="Normal"/>
    <w:qFormat/>
    <w:rsid w:val="009039B2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Listenabsatz1">
    <w:name w:val="Listenabsatz1"/>
    <w:basedOn w:val="Normal"/>
    <w:rsid w:val="009039B2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customStyle="1" w:styleId="Body">
    <w:name w:val="Body"/>
    <w:rsid w:val="009039B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lang w:eastAsia="en-GB"/>
    </w:rPr>
  </w:style>
  <w:style w:type="paragraph" w:customStyle="1" w:styleId="TableStyle1">
    <w:name w:val="Table Style 1"/>
    <w:rsid w:val="009039B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b/>
      <w:bCs/>
      <w:color w:val="000000"/>
      <w:lang w:eastAsia="en-GB"/>
    </w:rPr>
  </w:style>
  <w:style w:type="character" w:customStyle="1" w:styleId="Hyperlink0">
    <w:name w:val="Hyperlink.0"/>
    <w:rsid w:val="009039B2"/>
    <w:rPr>
      <w:rFonts w:cs="Times New Roman"/>
      <w:color w:val="0000FF"/>
      <w:u w:val="single"/>
    </w:rPr>
  </w:style>
  <w:style w:type="paragraph" w:customStyle="1" w:styleId="TableStyle2">
    <w:name w:val="Table Style 2"/>
    <w:rsid w:val="009039B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lang w:eastAsia="en-GB"/>
    </w:rPr>
  </w:style>
  <w:style w:type="character" w:customStyle="1" w:styleId="Heading1Char">
    <w:name w:val="Heading 1 Char"/>
    <w:locked/>
    <w:rsid w:val="009039B2"/>
    <w:rPr>
      <w:rFonts w:ascii="Cambria" w:eastAsia="MS Gothic" w:hAnsi="Cambria" w:cs="Times New Roman"/>
      <w:b/>
      <w:bCs/>
      <w:kern w:val="32"/>
      <w:sz w:val="32"/>
      <w:szCs w:val="3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039B2"/>
    <w:pPr>
      <w:widowControl w:val="0"/>
      <w:suppressAutoHyphens w:val="0"/>
    </w:pPr>
    <w:rPr>
      <w:rFonts w:ascii="Calibri" w:eastAsia="Calibri" w:hAnsi="Calibri" w:cs="Arial"/>
      <w:lang w:val="en-US" w:eastAsia="en-US"/>
    </w:rPr>
  </w:style>
  <w:style w:type="paragraph" w:styleId="Revision">
    <w:name w:val="Revision"/>
    <w:hidden/>
    <w:uiPriority w:val="99"/>
    <w:semiHidden/>
    <w:rsid w:val="009039B2"/>
    <w:rPr>
      <w:rFonts w:ascii="Arial" w:hAnsi="Arial" w:cs="Arial Unicode MS"/>
      <w:sz w:val="22"/>
      <w:szCs w:val="22"/>
      <w:lang w:eastAsia="ar-SA"/>
    </w:rPr>
  </w:style>
  <w:style w:type="paragraph" w:customStyle="1" w:styleId="Char30">
    <w:name w:val="Char3"/>
    <w:basedOn w:val="Normal"/>
    <w:rsid w:val="00584FEA"/>
    <w:pPr>
      <w:suppressAutoHyphens w:val="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CarCar0">
    <w:name w:val="Car Car Car"/>
    <w:basedOn w:val="Normal"/>
    <w:rsid w:val="00584FEA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cs="Times New Roman"/>
      <w:szCs w:val="20"/>
      <w:lang w:val="en-US"/>
    </w:rPr>
  </w:style>
  <w:style w:type="paragraph" w:customStyle="1" w:styleId="EndnoteText10">
    <w:name w:val="Endnote Text1"/>
    <w:basedOn w:val="Normal"/>
    <w:rsid w:val="00584FEA"/>
    <w:rPr>
      <w:rFonts w:ascii="Chicago" w:hAnsi="Chicago" w:cs="Times New Roman"/>
      <w:sz w:val="20"/>
      <w:szCs w:val="20"/>
      <w:lang w:val="en-US"/>
    </w:rPr>
  </w:style>
  <w:style w:type="paragraph" w:customStyle="1" w:styleId="CharCharChar0">
    <w:name w:val="Char Char Char"/>
    <w:basedOn w:val="Normal"/>
    <w:rsid w:val="00584FEA"/>
    <w:pPr>
      <w:suppressAutoHyphens w:val="0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customStyle="1" w:styleId="ZchnZchn0">
    <w:name w:val="Zchn Zchn"/>
    <w:basedOn w:val="Normal"/>
    <w:rsid w:val="00584FEA"/>
    <w:pPr>
      <w:suppressAutoHyphens w:val="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584FEA"/>
    <w:pPr>
      <w:suppressAutoHyphens w:val="0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customStyle="1" w:styleId="Char1Char">
    <w:name w:val="Char1 Char"/>
    <w:basedOn w:val="Normal"/>
    <w:rsid w:val="00584FEA"/>
    <w:pPr>
      <w:suppressAutoHyphens w:val="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TMLTypewriter">
    <w:name w:val="HTML Typewriter"/>
    <w:rsid w:val="00584FEA"/>
    <w:rPr>
      <w:rFonts w:ascii="Courier New" w:eastAsia="Times New Roman" w:hAnsi="Courier New" w:cs="Courier New"/>
      <w:sz w:val="20"/>
      <w:szCs w:val="20"/>
    </w:rPr>
  </w:style>
  <w:style w:type="character" w:customStyle="1" w:styleId="FootnoteAnchor">
    <w:name w:val="Footnote Anchor"/>
    <w:rsid w:val="0088769D"/>
    <w:rPr>
      <w:vertAlign w:val="superscript"/>
    </w:rPr>
  </w:style>
  <w:style w:type="paragraph" w:customStyle="1" w:styleId="Footnote">
    <w:name w:val="Footnote"/>
    <w:basedOn w:val="Normal"/>
    <w:rsid w:val="0088769D"/>
    <w:pPr>
      <w:suppressLineNumbers/>
      <w:ind w:left="339" w:hanging="339"/>
    </w:pPr>
    <w:rPr>
      <w:rFonts w:eastAsia="MS Mincho;ＭＳ 明朝" w:cs="Arial"/>
      <w:color w:val="00000A"/>
      <w:sz w:val="20"/>
      <w:szCs w:val="20"/>
      <w:lang w:eastAsia="zh-CN"/>
    </w:rPr>
  </w:style>
  <w:style w:type="paragraph" w:customStyle="1" w:styleId="TextBody0">
    <w:name w:val="Text Body"/>
    <w:basedOn w:val="Normal"/>
    <w:rsid w:val="0088769D"/>
    <w:pPr>
      <w:widowControl w:val="0"/>
      <w:spacing w:after="140" w:line="288" w:lineRule="auto"/>
    </w:pPr>
    <w:rPr>
      <w:rFonts w:ascii="Liberation Serif" w:eastAsia="Droid Sans Fallback" w:hAnsi="Liberation Serif" w:cs="Droid Sans Devanagari"/>
      <w:color w:val="00000A"/>
      <w:sz w:val="24"/>
      <w:szCs w:val="24"/>
      <w:lang w:val="en-US" w:eastAsia="zh-CN" w:bidi="hi-IN"/>
    </w:rPr>
  </w:style>
  <w:style w:type="paragraph" w:customStyle="1" w:styleId="FrameContents">
    <w:name w:val="Frame Contents"/>
    <w:basedOn w:val="Normal"/>
    <w:qFormat/>
    <w:rsid w:val="0088769D"/>
    <w:pPr>
      <w:widowControl w:val="0"/>
    </w:pPr>
    <w:rPr>
      <w:rFonts w:ascii="Liberation Serif" w:eastAsia="Droid Sans Fallback" w:hAnsi="Liberation Serif" w:cs="Droid Sans Devanagari"/>
      <w:color w:val="00000A"/>
      <w:sz w:val="24"/>
      <w:szCs w:val="24"/>
      <w:lang w:val="en-US" w:eastAsia="zh-CN" w:bidi="hi-IN"/>
    </w:rPr>
  </w:style>
  <w:style w:type="character" w:customStyle="1" w:styleId="style4">
    <w:name w:val="style4"/>
    <w:rsid w:val="0088769D"/>
  </w:style>
  <w:style w:type="numbering" w:customStyle="1" w:styleId="NoList1">
    <w:name w:val="No List1"/>
    <w:next w:val="NoList"/>
    <w:uiPriority w:val="99"/>
    <w:semiHidden/>
    <w:unhideWhenUsed/>
    <w:rsid w:val="0088769D"/>
  </w:style>
  <w:style w:type="paragraph" w:customStyle="1" w:styleId="xl65">
    <w:name w:val="xl65"/>
    <w:basedOn w:val="Normal"/>
    <w:rsid w:val="0088769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xl66">
    <w:name w:val="xl66"/>
    <w:basedOn w:val="Normal"/>
    <w:rsid w:val="0088769D"/>
    <w:pPr>
      <w:suppressAutoHyphens w:val="0"/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customStyle="1" w:styleId="TableGrid1">
    <w:name w:val="Table Grid1"/>
    <w:basedOn w:val="TableNormal"/>
    <w:next w:val="TableGrid"/>
    <w:rsid w:val="0088769D"/>
    <w:rPr>
      <w:rFonts w:eastAsia="PMingLiU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88769D"/>
    <w:rPr>
      <w:b/>
      <w:bCs/>
      <w:smallCaps/>
      <w:spacing w:val="5"/>
    </w:rPr>
  </w:style>
  <w:style w:type="paragraph" w:customStyle="1" w:styleId="Discussion">
    <w:name w:val="Discussion"/>
    <w:basedOn w:val="Normal"/>
    <w:rsid w:val="00DC6369"/>
    <w:pPr>
      <w:numPr>
        <w:numId w:val="17"/>
      </w:numPr>
      <w:tabs>
        <w:tab w:val="left" w:pos="851"/>
      </w:tabs>
      <w:suppressAutoHyphens w:val="0"/>
      <w:spacing w:before="120" w:after="120"/>
      <w:jc w:val="both"/>
    </w:pPr>
    <w:rPr>
      <w:rFonts w:eastAsia="Times New Roman" w:cs="Times New Roman"/>
      <w:lang w:eastAsia="en-US"/>
    </w:rPr>
  </w:style>
  <w:style w:type="paragraph" w:styleId="ListBullet3">
    <w:name w:val="List Bullet 3"/>
    <w:basedOn w:val="Normal"/>
    <w:autoRedefine/>
    <w:rsid w:val="00DC6369"/>
    <w:pPr>
      <w:numPr>
        <w:numId w:val="16"/>
      </w:numPr>
      <w:tabs>
        <w:tab w:val="num" w:pos="926"/>
      </w:tabs>
      <w:suppressAutoHyphens w:val="0"/>
      <w:ind w:left="926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BodyText2Char">
    <w:name w:val="Body Text 2 Char"/>
    <w:link w:val="BodyText2"/>
    <w:rsid w:val="00DC6369"/>
    <w:rPr>
      <w:rFonts w:ascii="Arial" w:hAnsi="Arial" w:cs="Arial Unicode MS"/>
      <w:noProof/>
      <w:snapToGrid w:val="0"/>
      <w:sz w:val="22"/>
      <w:szCs w:val="22"/>
      <w:lang w:eastAsia="cs-CZ" w:bidi="my-MM"/>
    </w:rPr>
  </w:style>
  <w:style w:type="numbering" w:customStyle="1" w:styleId="WW8Num2">
    <w:name w:val="WW8Num2"/>
    <w:rsid w:val="00433E54"/>
    <w:pPr>
      <w:numPr>
        <w:numId w:val="18"/>
      </w:numPr>
    </w:pPr>
  </w:style>
  <w:style w:type="character" w:customStyle="1" w:styleId="shorttext">
    <w:name w:val="short_text"/>
    <w:qFormat/>
    <w:rsid w:val="008B189F"/>
  </w:style>
  <w:style w:type="paragraph" w:customStyle="1" w:styleId="aa">
    <w:name w:val="本文"/>
    <w:basedOn w:val="Normal"/>
    <w:rsid w:val="00655447"/>
    <w:pPr>
      <w:suppressAutoHyphens w:val="0"/>
      <w:jc w:val="both"/>
    </w:pPr>
    <w:rPr>
      <w:rFonts w:ascii="Times New Roman" w:hAnsi="Times New Roman" w:cs="Arial"/>
      <w:lang w:val="en-US" w:eastAsia="en-US"/>
    </w:rPr>
  </w:style>
  <w:style w:type="paragraph" w:customStyle="1" w:styleId="Titredetableau">
    <w:name w:val="Titre de tableau"/>
    <w:basedOn w:val="Contenudetableau"/>
    <w:rsid w:val="00CD37B1"/>
    <w:pPr>
      <w:suppressLineNumbers w:val="0"/>
      <w:spacing w:after="200" w:line="261" w:lineRule="auto"/>
      <w:jc w:val="both"/>
    </w:pPr>
    <w:rPr>
      <w:rFonts w:ascii="Liberation Serif" w:eastAsia="SimSun" w:hAnsi="Liberation Serif" w:cs="Mangal"/>
      <w:kern w:val="1"/>
      <w:sz w:val="24"/>
      <w:szCs w:val="24"/>
      <w:lang w:val="fr-FR" w:eastAsia="zh-CN" w:bidi="hi-IN"/>
    </w:rPr>
  </w:style>
  <w:style w:type="paragraph" w:customStyle="1" w:styleId="xl63">
    <w:name w:val="xl63"/>
    <w:basedOn w:val="Normal"/>
    <w:rsid w:val="009C21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9C2139"/>
    <w:pPr>
      <w:suppressAutoHyphens w:val="0"/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mment">
    <w:name w:val="Comment"/>
    <w:basedOn w:val="Normal"/>
    <w:next w:val="WMOBodyText"/>
    <w:link w:val="CommentChar"/>
    <w:rsid w:val="0052512C"/>
    <w:pPr>
      <w:tabs>
        <w:tab w:val="left" w:pos="1134"/>
      </w:tabs>
      <w:suppressAutoHyphens w:val="0"/>
      <w:spacing w:before="240"/>
    </w:pPr>
    <w:rPr>
      <w:rFonts w:ascii="Verdana" w:eastAsia="Arial" w:hAnsi="Verdana" w:cs="Arial"/>
      <w:i/>
      <w:sz w:val="20"/>
      <w:lang w:eastAsia="en-US"/>
    </w:rPr>
  </w:style>
  <w:style w:type="character" w:customStyle="1" w:styleId="CommentChar">
    <w:name w:val="Comment Char"/>
    <w:basedOn w:val="DefaultParagraphFont"/>
    <w:link w:val="Comment"/>
    <w:rsid w:val="0052512C"/>
    <w:rPr>
      <w:rFonts w:ascii="Verdana" w:eastAsia="Arial" w:hAnsi="Verdana" w:cs="Arial"/>
      <w:i/>
      <w:szCs w:val="22"/>
      <w:lang w:eastAsia="en-US"/>
    </w:rPr>
  </w:style>
  <w:style w:type="paragraph" w:customStyle="1" w:styleId="AAAa9ptabove">
    <w:name w:val="AAA (a) 9 pt above"/>
    <w:basedOn w:val="Normal"/>
    <w:qFormat/>
    <w:rsid w:val="0052512C"/>
    <w:pPr>
      <w:tabs>
        <w:tab w:val="left" w:pos="1080"/>
      </w:tabs>
      <w:suppressAutoHyphens w:val="0"/>
      <w:spacing w:before="180"/>
      <w:ind w:left="720" w:hanging="720"/>
    </w:pPr>
    <w:rPr>
      <w:rFonts w:eastAsia="Cambria" w:cs="Times New Roman"/>
      <w:szCs w:val="24"/>
      <w:lang w:val="en-US" w:eastAsia="en-US"/>
    </w:rPr>
  </w:style>
  <w:style w:type="paragraph" w:customStyle="1" w:styleId="AAAFigtableheading">
    <w:name w:val="AAA Fig/table heading"/>
    <w:basedOn w:val="Normal"/>
    <w:qFormat/>
    <w:rsid w:val="0052512C"/>
    <w:pPr>
      <w:widowControl w:val="0"/>
      <w:suppressAutoHyphens w:val="0"/>
      <w:autoSpaceDE w:val="0"/>
      <w:autoSpaceDN w:val="0"/>
      <w:adjustRightInd w:val="0"/>
      <w:spacing w:before="240" w:after="240"/>
      <w:jc w:val="center"/>
      <w:textAlignment w:val="center"/>
      <w:outlineLvl w:val="0"/>
    </w:pPr>
    <w:rPr>
      <w:rFonts w:eastAsia="Times New Roman" w:cs="Arial"/>
      <w:b/>
      <w:bCs/>
      <w:color w:val="000000"/>
      <w:szCs w:val="28"/>
      <w:lang w:eastAsia="en-US"/>
    </w:rPr>
  </w:style>
  <w:style w:type="paragraph" w:customStyle="1" w:styleId="AAAsingleline">
    <w:name w:val="AAA single line"/>
    <w:basedOn w:val="Normal"/>
    <w:qFormat/>
    <w:rsid w:val="0052512C"/>
    <w:pPr>
      <w:pBdr>
        <w:bottom w:val="single" w:sz="4" w:space="1" w:color="auto"/>
      </w:pBdr>
      <w:tabs>
        <w:tab w:val="left" w:pos="720"/>
      </w:tabs>
      <w:suppressAutoHyphens w:val="0"/>
      <w:spacing w:before="240"/>
    </w:pPr>
    <w:rPr>
      <w:rFonts w:eastAsia="Cambria" w:cs="Times New Roman"/>
      <w:szCs w:val="24"/>
      <w:lang w:val="en-US" w:eastAsia="en-US"/>
    </w:rPr>
  </w:style>
  <w:style w:type="paragraph" w:customStyle="1" w:styleId="AAAahalfspace">
    <w:name w:val="AAA (a) half space"/>
    <w:basedOn w:val="Normal"/>
    <w:qFormat/>
    <w:rsid w:val="0052512C"/>
    <w:pPr>
      <w:tabs>
        <w:tab w:val="left" w:pos="720"/>
      </w:tabs>
      <w:suppressAutoHyphens w:val="0"/>
      <w:spacing w:before="120"/>
      <w:ind w:left="720" w:hanging="720"/>
    </w:pPr>
    <w:rPr>
      <w:rFonts w:eastAsia="Times New Roman" w:cs="Arial"/>
      <w:lang w:eastAsia="en-US"/>
    </w:rPr>
  </w:style>
  <w:style w:type="paragraph" w:customStyle="1" w:styleId="WMOList1">
    <w:name w:val="WMO_List1"/>
    <w:basedOn w:val="Normal"/>
    <w:rsid w:val="004A50BB"/>
    <w:pPr>
      <w:tabs>
        <w:tab w:val="left" w:pos="1134"/>
      </w:tabs>
      <w:suppressAutoHyphens w:val="0"/>
      <w:spacing w:before="240"/>
      <w:ind w:left="1134" w:hanging="1134"/>
    </w:pPr>
    <w:rPr>
      <w:rFonts w:ascii="Verdana" w:eastAsia="Arial" w:hAnsi="Verdana" w:cs="Arial"/>
      <w:sz w:val="20"/>
      <w:lang w:eastAsia="zh-TW"/>
    </w:rPr>
  </w:style>
  <w:style w:type="paragraph" w:customStyle="1" w:styleId="BodyTextNumbered">
    <w:name w:val="_Body Text Numbered"/>
    <w:basedOn w:val="Normal"/>
    <w:rsid w:val="00D9746D"/>
    <w:pPr>
      <w:numPr>
        <w:numId w:val="19"/>
      </w:numPr>
      <w:tabs>
        <w:tab w:val="left" w:pos="1134"/>
        <w:tab w:val="center" w:pos="4513"/>
      </w:tabs>
      <w:spacing w:before="240" w:after="120"/>
    </w:pPr>
    <w:rPr>
      <w:rFonts w:ascii="Verdana" w:eastAsia="Arial" w:hAnsi="Verdana" w:cs="Arial"/>
      <w:sz w:val="20"/>
      <w:lang w:eastAsia="zh-TW"/>
    </w:rPr>
  </w:style>
  <w:style w:type="character" w:customStyle="1" w:styleId="BodyTextIndent3Char">
    <w:name w:val="Body Text Indent 3 Char"/>
    <w:basedOn w:val="DefaultParagraphFont"/>
    <w:link w:val="BodyTextIndent3"/>
    <w:rsid w:val="00B6642D"/>
    <w:rPr>
      <w:rFonts w:ascii="Arial" w:hAnsi="Arial" w:cs="Arial Unicode MS"/>
      <w:noProof/>
      <w:snapToGrid w:val="0"/>
      <w:sz w:val="22"/>
      <w:szCs w:val="22"/>
      <w:lang w:eastAsia="cs-CZ" w:bidi="my-MM"/>
    </w:rPr>
  </w:style>
  <w:style w:type="character" w:customStyle="1" w:styleId="TitleChar">
    <w:name w:val="Title Char"/>
    <w:basedOn w:val="DefaultParagraphFont"/>
    <w:link w:val="Title"/>
    <w:uiPriority w:val="10"/>
    <w:rsid w:val="00B6642D"/>
    <w:rPr>
      <w:rFonts w:ascii="‚l‚r –¾’©" w:eastAsia="‚l‚r –¾’©" w:hAnsi="‚l‚r –¾’©" w:cs="Arial Unicode MS"/>
      <w:b/>
      <w:bCs/>
      <w:sz w:val="22"/>
      <w:szCs w:val="22"/>
      <w:lang w:val="en-US" w:eastAsia="my-MM" w:bidi="my-MM"/>
    </w:rPr>
  </w:style>
  <w:style w:type="character" w:customStyle="1" w:styleId="SubtitleChar">
    <w:name w:val="Subtitle Char"/>
    <w:basedOn w:val="DefaultParagraphFont"/>
    <w:link w:val="Subtitle"/>
    <w:uiPriority w:val="11"/>
    <w:rsid w:val="00B6642D"/>
    <w:rPr>
      <w:rFonts w:ascii="Arial" w:hAnsi="Arial"/>
      <w:b/>
      <w:bCs/>
      <w:sz w:val="22"/>
      <w:szCs w:val="22"/>
      <w:lang w:val="en-US" w:eastAsia="ar-SA"/>
    </w:rPr>
  </w:style>
  <w:style w:type="character" w:styleId="SubtleEmphasis">
    <w:name w:val="Subtle Emphasis"/>
    <w:basedOn w:val="DefaultParagraphFont"/>
    <w:uiPriority w:val="19"/>
    <w:qFormat/>
    <w:rsid w:val="00B664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664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B6642D"/>
    <w:pPr>
      <w:suppressAutoHyphens w:val="0"/>
      <w:spacing w:after="200" w:line="276" w:lineRule="auto"/>
    </w:pPr>
    <w:rPr>
      <w:rFonts w:eastAsiaTheme="minorHAnsi" w:cstheme="minorBidi"/>
      <w:i/>
      <w:iCs/>
      <w:color w:val="000000" w:themeColor="text1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6642D"/>
    <w:rPr>
      <w:rFonts w:ascii="Arial" w:eastAsiaTheme="minorHAnsi" w:hAnsi="Arial" w:cstheme="minorBidi"/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42D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42D"/>
    <w:rPr>
      <w:rFonts w:ascii="Arial" w:eastAsiaTheme="minorHAnsi" w:hAnsi="Arial" w:cstheme="minorBidi"/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B664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6642D"/>
    <w:rPr>
      <w:b/>
      <w:bCs/>
      <w:smallCaps/>
      <w:color w:val="C0504D" w:themeColor="accent2"/>
      <w:spacing w:val="5"/>
      <w:u w:val="single"/>
    </w:rPr>
  </w:style>
  <w:style w:type="character" w:customStyle="1" w:styleId="FunotentextZchn1">
    <w:name w:val="Fußnotentext Zchn1"/>
    <w:basedOn w:val="DefaultParagraphFont"/>
    <w:uiPriority w:val="99"/>
    <w:rsid w:val="00B6642D"/>
    <w:rPr>
      <w:rFonts w:ascii="Arial" w:hAnsi="Arial"/>
      <w:snapToGrid w:val="0"/>
      <w:lang w:val="en-GB"/>
    </w:rPr>
  </w:style>
  <w:style w:type="character" w:customStyle="1" w:styleId="KommentarthemaZchn1">
    <w:name w:val="Kommentarthema Zchn1"/>
    <w:basedOn w:val="CommentTextChar"/>
    <w:rsid w:val="00B6642D"/>
    <w:rPr>
      <w:rFonts w:ascii="Arial" w:eastAsia="Times New Roman" w:hAnsi="Arial" w:cs="Arial Unicode MS"/>
      <w:b/>
      <w:bCs/>
      <w:lang w:eastAsia="fr-FR"/>
    </w:rPr>
  </w:style>
  <w:style w:type="paragraph" w:customStyle="1" w:styleId="Contedodatabela">
    <w:name w:val="Conteúdo da tabela"/>
    <w:basedOn w:val="Normal"/>
    <w:rsid w:val="00950C69"/>
    <w:pPr>
      <w:suppressLineNumbers/>
    </w:pPr>
    <w:rPr>
      <w:rFonts w:cs="Times New Roman"/>
      <w:color w:val="00000A"/>
      <w:kern w:val="2"/>
      <w:lang w:eastAsia="en-US"/>
    </w:rPr>
  </w:style>
  <w:style w:type="paragraph" w:customStyle="1" w:styleId="Figura">
    <w:name w:val="Figura"/>
    <w:basedOn w:val="Caption"/>
    <w:rsid w:val="00E520B0"/>
    <w:rPr>
      <w:rFonts w:ascii="Arial" w:hAnsi="Arial" w:cs="Lohit Devanagari"/>
      <w:color w:val="00000A"/>
      <w:kern w:val="1"/>
      <w:sz w:val="24"/>
      <w:szCs w:val="24"/>
      <w:lang w:val="en-GB" w:eastAsia="en-US"/>
    </w:rPr>
  </w:style>
  <w:style w:type="character" w:customStyle="1" w:styleId="FooterChar1">
    <w:name w:val="Footer Char1"/>
    <w:basedOn w:val="DefaultParagraphFont"/>
    <w:uiPriority w:val="99"/>
    <w:semiHidden/>
    <w:rsid w:val="003308FC"/>
    <w:rPr>
      <w:rFonts w:ascii="Times New Roman" w:eastAsia="MS Mincho" w:hAnsi="Times New Roman" w:cs="Times New Roman" w:hint="default"/>
      <w:sz w:val="24"/>
      <w:szCs w:val="24"/>
      <w:lang w:val="en-US" w:eastAsia="ja-JP"/>
    </w:rPr>
  </w:style>
  <w:style w:type="character" w:customStyle="1" w:styleId="BodyText2Char1">
    <w:name w:val="Body Text 2 Char1"/>
    <w:basedOn w:val="DefaultParagraphFont"/>
    <w:uiPriority w:val="99"/>
    <w:semiHidden/>
    <w:rsid w:val="003308FC"/>
    <w:rPr>
      <w:rFonts w:ascii="Times New Roman" w:eastAsia="MS Mincho" w:hAnsi="Times New Roman" w:cs="Times New Roman" w:hint="default"/>
      <w:sz w:val="24"/>
      <w:szCs w:val="24"/>
      <w:lang w:val="en-US" w:eastAsia="ja-JP"/>
    </w:rPr>
  </w:style>
  <w:style w:type="character" w:customStyle="1" w:styleId="CommentTextChar1">
    <w:name w:val="Comment Text Char1"/>
    <w:basedOn w:val="DefaultParagraphFont"/>
    <w:uiPriority w:val="99"/>
    <w:semiHidden/>
    <w:rsid w:val="003308FC"/>
    <w:rPr>
      <w:rFonts w:ascii="Times New Roman" w:eastAsia="MS Mincho" w:hAnsi="Times New Roman" w:cs="Times New Roman" w:hint="default"/>
      <w:sz w:val="20"/>
      <w:szCs w:val="20"/>
      <w:lang w:val="en-US" w:eastAsia="ja-JP"/>
    </w:rPr>
  </w:style>
  <w:style w:type="character" w:customStyle="1" w:styleId="BalloonTextChar1">
    <w:name w:val="Balloon Text Char1"/>
    <w:basedOn w:val="DefaultParagraphFont"/>
    <w:uiPriority w:val="99"/>
    <w:semiHidden/>
    <w:rsid w:val="003308FC"/>
    <w:rPr>
      <w:rFonts w:ascii="Tahoma" w:eastAsia="MS Mincho" w:hAnsi="Tahoma" w:cs="Tahoma" w:hint="default"/>
      <w:sz w:val="16"/>
      <w:szCs w:val="16"/>
      <w:lang w:val="en-US" w:eastAsia="ja-JP"/>
    </w:rPr>
  </w:style>
  <w:style w:type="character" w:customStyle="1" w:styleId="BodyTextChar1">
    <w:name w:val="Body Text Char1"/>
    <w:basedOn w:val="DefaultParagraphFont"/>
    <w:uiPriority w:val="99"/>
    <w:semiHidden/>
    <w:rsid w:val="003308FC"/>
    <w:rPr>
      <w:rFonts w:ascii="Times New Roman" w:eastAsia="MS Mincho" w:hAnsi="Times New Roman" w:cs="Times New Roman" w:hint="default"/>
      <w:sz w:val="24"/>
      <w:szCs w:val="24"/>
      <w:lang w:val="en-US" w:eastAsia="ja-JP"/>
    </w:rPr>
  </w:style>
  <w:style w:type="character" w:customStyle="1" w:styleId="CommentSubjectChar1">
    <w:name w:val="Comment Subject Char1"/>
    <w:basedOn w:val="CommentTextChar1"/>
    <w:uiPriority w:val="99"/>
    <w:semiHidden/>
    <w:rsid w:val="003308FC"/>
    <w:rPr>
      <w:rFonts w:ascii="Times New Roman" w:eastAsia="MS Mincho" w:hAnsi="Times New Roman" w:cs="Times New Roman" w:hint="default"/>
      <w:b/>
      <w:bCs/>
      <w:sz w:val="20"/>
      <w:szCs w:val="20"/>
      <w:lang w:val="en-US" w:eastAsia="ja-JP"/>
    </w:rPr>
  </w:style>
  <w:style w:type="character" w:customStyle="1" w:styleId="PlainTextChar1">
    <w:name w:val="Plain Text Char1"/>
    <w:basedOn w:val="DefaultParagraphFont"/>
    <w:uiPriority w:val="99"/>
    <w:semiHidden/>
    <w:rsid w:val="003308FC"/>
    <w:rPr>
      <w:rFonts w:ascii="Consolas" w:eastAsia="MS Mincho" w:hAnsi="Consolas" w:cs="Consolas" w:hint="default"/>
      <w:sz w:val="21"/>
      <w:szCs w:val="21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qFormat/>
    <w:rsid w:val="00382BAD"/>
    <w:rPr>
      <w:color w:val="808080"/>
    </w:rPr>
  </w:style>
  <w:style w:type="table" w:customStyle="1" w:styleId="ScrollTableNormal">
    <w:name w:val="Scroll Table Normal"/>
    <w:basedOn w:val="TableNormal"/>
    <w:uiPriority w:val="99"/>
    <w:qFormat/>
    <w:rsid w:val="008222A0"/>
    <w:rPr>
      <w:rFonts w:ascii="Arial" w:eastAsia="Times New Roman" w:hAnsi="Arial"/>
      <w:szCs w:val="24"/>
      <w:lang w:val="en-US" w:eastAsia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 w:cs="Arial" w:hint="default"/>
        <w:b w:val="0"/>
        <w:bCs w:val="0"/>
        <w:i w:val="0"/>
        <w:iCs w:val="0"/>
        <w:color w:val="262626" w:themeColor="text1" w:themeTint="D9"/>
        <w:sz w:val="20"/>
        <w:szCs w:val="20"/>
      </w:rPr>
      <w:tblPr/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character" w:customStyle="1" w:styleId="Style3">
    <w:name w:val="Style3"/>
    <w:basedOn w:val="DefaultParagraphFont"/>
    <w:uiPriority w:val="1"/>
    <w:rsid w:val="00403869"/>
    <w:rPr>
      <w:b/>
      <w:bCs w:val="0"/>
      <w:u w:val="single"/>
    </w:rPr>
  </w:style>
  <w:style w:type="character" w:customStyle="1" w:styleId="Style40">
    <w:name w:val="Style4"/>
    <w:basedOn w:val="DefaultParagraphFont"/>
    <w:uiPriority w:val="1"/>
    <w:rsid w:val="00403869"/>
    <w:rPr>
      <w:b/>
      <w:bCs w:val="0"/>
      <w:u w:val="single"/>
    </w:rPr>
  </w:style>
  <w:style w:type="character" w:customStyle="1" w:styleId="Style5">
    <w:name w:val="Style5"/>
    <w:basedOn w:val="DefaultParagraphFont"/>
    <w:uiPriority w:val="1"/>
    <w:rsid w:val="00403869"/>
    <w:rPr>
      <w:rFonts w:ascii="Verdana" w:hAnsi="Verdana" w:hint="default"/>
      <w:sz w:val="22"/>
    </w:rPr>
  </w:style>
  <w:style w:type="character" w:customStyle="1" w:styleId="Style6">
    <w:name w:val="Style6"/>
    <w:basedOn w:val="DefaultParagraphFont"/>
    <w:uiPriority w:val="1"/>
    <w:rsid w:val="00403869"/>
    <w:rPr>
      <w:rFonts w:ascii="Verdana" w:hAnsi="Verdana" w:hint="default"/>
      <w:b/>
      <w:bCs w:val="0"/>
      <w:sz w:val="22"/>
    </w:rPr>
  </w:style>
  <w:style w:type="character" w:customStyle="1" w:styleId="Style7">
    <w:name w:val="Style7"/>
    <w:basedOn w:val="DefaultParagraphFont"/>
    <w:uiPriority w:val="1"/>
    <w:rsid w:val="00403869"/>
    <w:rPr>
      <w:rFonts w:ascii="Verdana" w:hAnsi="Verdana" w:hint="default"/>
      <w:b/>
      <w:bCs w:val="0"/>
      <w:sz w:val="22"/>
    </w:rPr>
  </w:style>
  <w:style w:type="character" w:customStyle="1" w:styleId="Style8">
    <w:name w:val="Style8"/>
    <w:basedOn w:val="DefaultParagraphFont"/>
    <w:uiPriority w:val="1"/>
    <w:rsid w:val="00403869"/>
    <w:rPr>
      <w:rFonts w:ascii="Verdana" w:hAnsi="Verdana" w:hint="default"/>
      <w:sz w:val="20"/>
    </w:rPr>
  </w:style>
  <w:style w:type="numbering" w:customStyle="1" w:styleId="WWNum6">
    <w:name w:val="WWNum6"/>
    <w:rsid w:val="00403869"/>
    <w:pPr>
      <w:numPr>
        <w:numId w:val="27"/>
      </w:numPr>
    </w:pPr>
  </w:style>
  <w:style w:type="table" w:customStyle="1" w:styleId="PlainTable11">
    <w:name w:val="Plain Table 11"/>
    <w:basedOn w:val="TableNormal"/>
    <w:rsid w:val="00710ECD"/>
    <w:rPr>
      <w:lang w:eastAsia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igure">
    <w:name w:val="Figure"/>
    <w:basedOn w:val="Caption"/>
    <w:rsid w:val="00BA6576"/>
    <w:rPr>
      <w:rFonts w:ascii="Arial" w:hAnsi="Arial" w:cs="Lohit Devanagari"/>
      <w:kern w:val="2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6029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688749986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8170">
          <w:marLeft w:val="7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7275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2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7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6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73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0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16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26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9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4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577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07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528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568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412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998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023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96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3642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778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233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882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68643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2131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18790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70496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5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55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53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2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70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318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693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039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65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999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965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608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366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93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3714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410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517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7654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2603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28986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04021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23725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11470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58AC1-4E1D-4E48-B2B4-7B61B4DF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11</Pages>
  <Words>2648</Words>
  <Characters>15099</Characters>
  <Application>Microsoft Office Word</Application>
  <DocSecurity>0</DocSecurity>
  <Lines>125</Lines>
  <Paragraphs>35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Doc 2</vt:lpstr>
      <vt:lpstr>Doc 2</vt:lpstr>
      <vt:lpstr>Doc 2</vt:lpstr>
    </vt:vector>
  </TitlesOfParts>
  <Company>wmo</Company>
  <LinksUpToDate>false</LinksUpToDate>
  <CharactersWithSpaces>17712</CharactersWithSpaces>
  <SharedDoc>false</SharedDoc>
  <HyperlinkBase/>
  <HLinks>
    <vt:vector size="228" baseType="variant">
      <vt:variant>
        <vt:i4>327742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A4_1</vt:lpwstr>
      </vt:variant>
      <vt:variant>
        <vt:i4>327742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A4_1</vt:lpwstr>
      </vt:variant>
      <vt:variant>
        <vt:i4>589932</vt:i4>
      </vt:variant>
      <vt:variant>
        <vt:i4>114</vt:i4>
      </vt:variant>
      <vt:variant>
        <vt:i4>0</vt:i4>
      </vt:variant>
      <vt:variant>
        <vt:i4>5</vt:i4>
      </vt:variant>
      <vt:variant>
        <vt:lpwstr>https://www.wmo.int/pages/prog/www/WMOCodes/Ref_Templates/WAVEOB_TM308015_r4.doc</vt:lpwstr>
      </vt:variant>
      <vt:variant>
        <vt:lpwstr/>
      </vt:variant>
      <vt:variant>
        <vt:i4>327742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A4_1</vt:lpwstr>
      </vt:variant>
      <vt:variant>
        <vt:i4>2883586</vt:i4>
      </vt:variant>
      <vt:variant>
        <vt:i4>108</vt:i4>
      </vt:variant>
      <vt:variant>
        <vt:i4>0</vt:i4>
      </vt:variant>
      <vt:variant>
        <vt:i4>5</vt:i4>
      </vt:variant>
      <vt:variant>
        <vt:lpwstr>https://www.wmo.int/pages/prog/www/ISS/Meetings/IPET-DRC_Geneva2009/Report/Report_IPETDRC-I_Geneva2009.doc</vt:lpwstr>
      </vt:variant>
      <vt:variant>
        <vt:lpwstr/>
      </vt:variant>
      <vt:variant>
        <vt:i4>327742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A4_1</vt:lpwstr>
      </vt:variant>
      <vt:variant>
        <vt:i4>1769557</vt:i4>
      </vt:variant>
      <vt:variant>
        <vt:i4>102</vt:i4>
      </vt:variant>
      <vt:variant>
        <vt:i4>0</vt:i4>
      </vt:variant>
      <vt:variant>
        <vt:i4>5</vt:i4>
      </vt:variant>
      <vt:variant>
        <vt:lpwstr>https://www.wmo.int/pages/prog/www/ISS/Meetings/IPET-DRC_Exeter2012/Documents/IPETDRC-IV_Doc3-2_12_dualpolradar.doc</vt:lpwstr>
      </vt:variant>
      <vt:variant>
        <vt:lpwstr/>
      </vt:variant>
      <vt:variant>
        <vt:i4>327742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A4_1</vt:lpwstr>
      </vt:variant>
      <vt:variant>
        <vt:i4>1245257</vt:i4>
      </vt:variant>
      <vt:variant>
        <vt:i4>96</vt:i4>
      </vt:variant>
      <vt:variant>
        <vt:i4>0</vt:i4>
      </vt:variant>
      <vt:variant>
        <vt:i4>5</vt:i4>
      </vt:variant>
      <vt:variant>
        <vt:lpwstr>https://www.wmo.int/pages/prog/www/ISS/Meetings/IPET-DRC_Exeter2012/Documents/IPETDRC-IV_Doc3-2_11_Synoptic_data_(Canada).doc</vt:lpwstr>
      </vt:variant>
      <vt:variant>
        <vt:lpwstr/>
      </vt:variant>
      <vt:variant>
        <vt:i4>327742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A4_1</vt:lpwstr>
      </vt:variant>
      <vt:variant>
        <vt:i4>3997741</vt:i4>
      </vt:variant>
      <vt:variant>
        <vt:i4>90</vt:i4>
      </vt:variant>
      <vt:variant>
        <vt:i4>0</vt:i4>
      </vt:variant>
      <vt:variant>
        <vt:i4>5</vt:i4>
      </vt:variant>
      <vt:variant>
        <vt:lpwstr>https://www.wmo.int/pages/prog/www/ISS/Meetings/IPET-DRC_Exeter2012/Documents/IPETDRC-IV_Doc3-2_7_Rev302067.doc</vt:lpwstr>
      </vt:variant>
      <vt:variant>
        <vt:lpwstr/>
      </vt:variant>
      <vt:variant>
        <vt:i4>327742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A4_1</vt:lpwstr>
      </vt:variant>
      <vt:variant>
        <vt:i4>7274595</vt:i4>
      </vt:variant>
      <vt:variant>
        <vt:i4>84</vt:i4>
      </vt:variant>
      <vt:variant>
        <vt:i4>0</vt:i4>
      </vt:variant>
      <vt:variant>
        <vt:i4>5</vt:i4>
      </vt:variant>
      <vt:variant>
        <vt:lpwstr>https://www.wmo.int/pages/prog/www/ISS/Meetings/IPET-DRMM_Tokyo2013/Documents/IPETDRMM-I_Doc3-2_4_SatelliteWind.docx</vt:lpwstr>
      </vt:variant>
      <vt:variant>
        <vt:lpwstr/>
      </vt:variant>
      <vt:variant>
        <vt:i4>327742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A4_1</vt:lpwstr>
      </vt:variant>
      <vt:variant>
        <vt:i4>5177351</vt:i4>
      </vt:variant>
      <vt:variant>
        <vt:i4>78</vt:i4>
      </vt:variant>
      <vt:variant>
        <vt:i4>0</vt:i4>
      </vt:variant>
      <vt:variant>
        <vt:i4>5</vt:i4>
      </vt:variant>
      <vt:variant>
        <vt:lpwstr>https://www.wmo.int/pages/prog/www/ISS/Meetings/IPET-DRMM_Tokyo2013/Documents/IPETDRMM-I_Doc3-2_2_RWP_BUFR_r2.doc</vt:lpwstr>
      </vt:variant>
      <vt:variant>
        <vt:lpwstr/>
      </vt:variant>
      <vt:variant>
        <vt:i4>327742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A4_1</vt:lpwstr>
      </vt:variant>
      <vt:variant>
        <vt:i4>196688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A2015_4_1</vt:lpwstr>
      </vt:variant>
      <vt:variant>
        <vt:i4>196688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A2015_4_1</vt:lpwstr>
      </vt:variant>
      <vt:variant>
        <vt:i4>196688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A2015_4_1</vt:lpwstr>
      </vt:variant>
      <vt:variant>
        <vt:i4>196688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A2015_4_1</vt:lpwstr>
      </vt:variant>
      <vt:variant>
        <vt:i4>4784237</vt:i4>
      </vt:variant>
      <vt:variant>
        <vt:i4>60</vt:i4>
      </vt:variant>
      <vt:variant>
        <vt:i4>0</vt:i4>
      </vt:variant>
      <vt:variant>
        <vt:i4>5</vt:i4>
      </vt:variant>
      <vt:variant>
        <vt:lpwstr>https://www.wmo.int/pages/prog/www/ISS/Meetings/IPET-DRC_Brasilia2010/Report/Report_IPETDRC-II_Brasilia2010.doc</vt:lpwstr>
      </vt:variant>
      <vt:variant>
        <vt:lpwstr/>
      </vt:variant>
      <vt:variant>
        <vt:i4>196688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A2015_4_1</vt:lpwstr>
      </vt:variant>
      <vt:variant>
        <vt:i4>4522007</vt:i4>
      </vt:variant>
      <vt:variant>
        <vt:i4>54</vt:i4>
      </vt:variant>
      <vt:variant>
        <vt:i4>0</vt:i4>
      </vt:variant>
      <vt:variant>
        <vt:i4>5</vt:i4>
      </vt:variant>
      <vt:variant>
        <vt:lpwstr>https://www.wmo.int/pages/prog/www/ISS/Meetings/IPET-DRC_Melbourne2011/Documents/IPETDRC-III_Doc2-3_12_SpaceWeather.doc</vt:lpwstr>
      </vt:variant>
      <vt:variant>
        <vt:lpwstr/>
      </vt:variant>
      <vt:variant>
        <vt:i4>3407986</vt:i4>
      </vt:variant>
      <vt:variant>
        <vt:i4>45</vt:i4>
      </vt:variant>
      <vt:variant>
        <vt:i4>0</vt:i4>
      </vt:variant>
      <vt:variant>
        <vt:i4>5</vt:i4>
      </vt:variant>
      <vt:variant>
        <vt:lpwstr>http://www.ecmwf.int/publications/manuals/d/gribapi/fm92/grib2/detail/ftables/3/4/</vt:lpwstr>
      </vt:variant>
      <vt:variant>
        <vt:lpwstr/>
      </vt:variant>
      <vt:variant>
        <vt:i4>3407989</vt:i4>
      </vt:variant>
      <vt:variant>
        <vt:i4>42</vt:i4>
      </vt:variant>
      <vt:variant>
        <vt:i4>0</vt:i4>
      </vt:variant>
      <vt:variant>
        <vt:i4>5</vt:i4>
      </vt:variant>
      <vt:variant>
        <vt:lpwstr>http://www.ecmwf.int/publications/manuals/d/gribapi/fm92/grib2/detail/ftables/3/3/</vt:lpwstr>
      </vt:variant>
      <vt:variant>
        <vt:lpwstr/>
      </vt:variant>
      <vt:variant>
        <vt:i4>3407985</vt:i4>
      </vt:variant>
      <vt:variant>
        <vt:i4>39</vt:i4>
      </vt:variant>
      <vt:variant>
        <vt:i4>0</vt:i4>
      </vt:variant>
      <vt:variant>
        <vt:i4>5</vt:i4>
      </vt:variant>
      <vt:variant>
        <vt:lpwstr>http://www.ecmwf.int/publications/manuals/d/gribapi/fm92/grib2/detail/ctables/3/2/</vt:lpwstr>
      </vt:variant>
      <vt:variant>
        <vt:lpwstr/>
      </vt:variant>
      <vt:variant>
        <vt:i4>196688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A2015_4_1</vt:lpwstr>
      </vt:variant>
      <vt:variant>
        <vt:i4>5046344</vt:i4>
      </vt:variant>
      <vt:variant>
        <vt:i4>33</vt:i4>
      </vt:variant>
      <vt:variant>
        <vt:i4>0</vt:i4>
      </vt:variant>
      <vt:variant>
        <vt:i4>5</vt:i4>
      </vt:variant>
      <vt:variant>
        <vt:lpwstr>https://www.wmo.int/pages/prog/www/ISS/Meetings/IPET-DRC_Melbourne2011/Documents/IPETDRC-III_Doc2-3_5_RotTiltMercator.doc</vt:lpwstr>
      </vt:variant>
      <vt:variant>
        <vt:lpwstr/>
      </vt:variant>
      <vt:variant>
        <vt:i4>196688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A2015_4_1</vt:lpwstr>
      </vt:variant>
      <vt:variant>
        <vt:i4>2097270</vt:i4>
      </vt:variant>
      <vt:variant>
        <vt:i4>27</vt:i4>
      </vt:variant>
      <vt:variant>
        <vt:i4>0</vt:i4>
      </vt:variant>
      <vt:variant>
        <vt:i4>5</vt:i4>
      </vt:variant>
      <vt:variant>
        <vt:lpwstr>https://www.wmo.int/pages/prog/www/ISS/Meetings/IPET-DRC_Exeter2012/Documents/IPETDRC-IV_Doc2-2_9_4Dtrajectory.doc</vt:lpwstr>
      </vt:variant>
      <vt:variant>
        <vt:lpwstr/>
      </vt:variant>
      <vt:variant>
        <vt:i4>196688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A2015_4_1</vt:lpwstr>
      </vt:variant>
      <vt:variant>
        <vt:i4>5701691</vt:i4>
      </vt:variant>
      <vt:variant>
        <vt:i4>21</vt:i4>
      </vt:variant>
      <vt:variant>
        <vt:i4>0</vt:i4>
      </vt:variant>
      <vt:variant>
        <vt:i4>5</vt:i4>
      </vt:variant>
      <vt:variant>
        <vt:lpwstr>https://www.wmo.int/pages/prog/www/ISS/Meetings/IPET-DRMM_Tokyo2013/Documents/IPETDRMM-I_Doc2-2_5_GRIB2_additions.doc</vt:lpwstr>
      </vt:variant>
      <vt:variant>
        <vt:lpwstr/>
      </vt:variant>
      <vt:variant>
        <vt:i4>196688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A2015_4_1</vt:lpwstr>
      </vt:variant>
      <vt:variant>
        <vt:i4>8257660</vt:i4>
      </vt:variant>
      <vt:variant>
        <vt:i4>15</vt:i4>
      </vt:variant>
      <vt:variant>
        <vt:i4>0</vt:i4>
      </vt:variant>
      <vt:variant>
        <vt:i4>5</vt:i4>
      </vt:variant>
      <vt:variant>
        <vt:lpwstr>https://www.wmo.int/pages/prog/www/ISS/Meetings/IPET-DRMM_Tokyo2013/Documents/IPETDRMM-I_Doc2-2_1_szipCompression.doc</vt:lpwstr>
      </vt:variant>
      <vt:variant>
        <vt:lpwstr/>
      </vt:variant>
      <vt:variant>
        <vt:i4>196688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A2015_4_1</vt:lpwstr>
      </vt:variant>
      <vt:variant>
        <vt:i4>7929982</vt:i4>
      </vt:variant>
      <vt:variant>
        <vt:i4>9</vt:i4>
      </vt:variant>
      <vt:variant>
        <vt:i4>0</vt:i4>
      </vt:variant>
      <vt:variant>
        <vt:i4>5</vt:i4>
      </vt:variant>
      <vt:variant>
        <vt:lpwstr>https://www.wmo.int/pages/prog/www/ISS/Meetings/IPET-DRMM_Tokyo2013/Documents/IPETDRMM-I_Doc2-1_1_reportQuality.docx</vt:lpwstr>
      </vt:variant>
      <vt:variant>
        <vt:lpwstr/>
      </vt:variant>
      <vt:variant>
        <vt:i4>196688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A2015_4_1</vt:lpwstr>
      </vt:variant>
      <vt:variant>
        <vt:i4>196688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A2015_4_1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2</dc:title>
  <dc:creator>arep</dc:creator>
  <cp:lastModifiedBy>AS</cp:lastModifiedBy>
  <cp:revision>10</cp:revision>
  <cp:lastPrinted>2013-08-29T02:25:00Z</cp:lastPrinted>
  <dcterms:created xsi:type="dcterms:W3CDTF">2019-01-14T10:16:00Z</dcterms:created>
  <dcterms:modified xsi:type="dcterms:W3CDTF">2019-01-15T09:26:00Z</dcterms:modified>
</cp:coreProperties>
</file>